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7F4924D3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prosinca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67569C07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76FEF84D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</w:p>
    <w:p w14:paraId="4743F005" w14:textId="77777777" w:rsidR="0045286C" w:rsidRPr="0045286C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5E7F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E7F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prosinca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5E7F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5E7F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5E7F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 w:rsidR="004528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5FC6EEC" w14:textId="74BDC324" w:rsidR="0045286C" w:rsidRPr="0045286C" w:rsidRDefault="0045286C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</w:t>
      </w:r>
    </w:p>
    <w:p w14:paraId="22C3D712" w14:textId="74387F0E" w:rsidR="00710F3A" w:rsidRPr="0045286C" w:rsidRDefault="0045286C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 Jankomir 25/IV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</w:t>
      </w:r>
      <w:r w:rsidR="00710F3A"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EFA87E" w14:textId="77777777" w:rsidR="00F4430E" w:rsidRPr="0045286C" w:rsidRDefault="00F4430E" w:rsidP="00374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599DE0E5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958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61FA6D14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5E7F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958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E7F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65011BF" w14:textId="7C5B03DA" w:rsidR="005B1F9B" w:rsidRPr="00BD662A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3B579204" w14:textId="7D42B6C5" w:rsidR="00BD662A" w:rsidRPr="005E7FFA" w:rsidRDefault="00BD662A" w:rsidP="00BD662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>usvajanju Financijskog p</w:t>
      </w:r>
      <w:r w:rsidRPr="00FF01E4">
        <w:rPr>
          <w:rFonts w:ascii="Times New Roman" w:hAnsi="Times New Roman" w:cs="Times New Roman"/>
          <w:sz w:val="24"/>
          <w:szCs w:val="24"/>
        </w:rPr>
        <w:t>lana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51DE8012" w14:textId="5296F432" w:rsidR="005E7FFA" w:rsidRPr="005E7FFA" w:rsidRDefault="005E7FFA" w:rsidP="005E7FF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FFA">
        <w:rPr>
          <w:rFonts w:ascii="Times New Roman" w:hAnsi="Times New Roman"/>
          <w:sz w:val="24"/>
          <w:szCs w:val="24"/>
        </w:rPr>
        <w:t xml:space="preserve">Donošenje Odluke o </w:t>
      </w:r>
      <w:r w:rsidRPr="005E7FFA">
        <w:rPr>
          <w:rFonts w:ascii="Times New Roman" w:hAnsi="Times New Roman" w:cs="Times New Roman"/>
          <w:sz w:val="24"/>
          <w:szCs w:val="24"/>
        </w:rPr>
        <w:t>usvajanju Plana prioriteta decentraliziranih sredstava za 2025. godinu;</w:t>
      </w:r>
    </w:p>
    <w:p w14:paraId="7CAAE407" w14:textId="69154E8C" w:rsidR="005E7FFA" w:rsidRPr="005E7FFA" w:rsidRDefault="005E7FFA" w:rsidP="005E7FF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</w:rPr>
        <w:t>usvajanju P</w:t>
      </w:r>
      <w:r w:rsidRPr="00FF01E4">
        <w:rPr>
          <w:rFonts w:ascii="Times New Roman" w:hAnsi="Times New Roman" w:cs="Times New Roman"/>
          <w:sz w:val="24"/>
          <w:szCs w:val="24"/>
        </w:rPr>
        <w:t>lana</w:t>
      </w:r>
      <w:r>
        <w:rPr>
          <w:rFonts w:ascii="Times New Roman" w:hAnsi="Times New Roman" w:cs="Times New Roman"/>
          <w:sz w:val="24"/>
          <w:szCs w:val="24"/>
        </w:rPr>
        <w:t xml:space="preserve"> nabave</w:t>
      </w:r>
      <w:r w:rsidRPr="00FF01E4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4B96C4C1" w14:textId="77777777" w:rsidR="005E7FFA" w:rsidRPr="005E7FFA" w:rsidRDefault="005E7FFA" w:rsidP="00BD662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r>
        <w:rPr>
          <w:rFonts w:ascii="Times New Roman" w:hAnsi="Times New Roman" w:cs="Times New Roman"/>
          <w:sz w:val="24"/>
          <w:szCs w:val="24"/>
        </w:rPr>
        <w:t xml:space="preserve"> davanju prethodne suglasnosti </w:t>
      </w:r>
      <w:r w:rsidRPr="00550353">
        <w:rPr>
          <w:rFonts w:ascii="Times New Roman" w:hAnsi="Times New Roman" w:cs="Times New Roman"/>
        </w:rPr>
        <w:t xml:space="preserve">za pokretanje postupka javne nabave </w:t>
      </w:r>
      <w:r>
        <w:rPr>
          <w:rFonts w:ascii="Times New Roman" w:hAnsi="Times New Roman" w:cs="Times New Roman"/>
        </w:rPr>
        <w:t>:</w:t>
      </w:r>
    </w:p>
    <w:p w14:paraId="44A6090D" w14:textId="7879B71D" w:rsidR="005E7FF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E5C46">
        <w:rPr>
          <w:rFonts w:ascii="Times New Roman" w:hAnsi="Times New Roman" w:cs="Times New Roman"/>
        </w:rPr>
        <w:t xml:space="preserve"> Toneri</w:t>
      </w:r>
    </w:p>
    <w:p w14:paraId="311B81A5" w14:textId="33615BDD" w:rsidR="005E7FF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5286C">
        <w:rPr>
          <w:rFonts w:ascii="Times New Roman" w:hAnsi="Times New Roman" w:cs="Times New Roman"/>
        </w:rPr>
        <w:t xml:space="preserve"> Održavanje poslovnog informatičkog programa</w:t>
      </w:r>
    </w:p>
    <w:p w14:paraId="6E4C3A07" w14:textId="1380F270" w:rsidR="005E7FFA" w:rsidRPr="00BD662A" w:rsidRDefault="005E7FFA" w:rsidP="005E7FFA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c)</w:t>
      </w:r>
      <w:r w:rsidRPr="00550353">
        <w:rPr>
          <w:rFonts w:ascii="Times New Roman" w:hAnsi="Times New Roman" w:cs="Times New Roman"/>
        </w:rPr>
        <w:t xml:space="preserve"> </w:t>
      </w:r>
      <w:r w:rsidR="0045286C">
        <w:rPr>
          <w:rFonts w:ascii="Times New Roman" w:hAnsi="Times New Roman" w:cs="Times New Roman"/>
        </w:rPr>
        <w:t>Somatološki materijal</w:t>
      </w:r>
    </w:p>
    <w:p w14:paraId="37D6DA57" w14:textId="64E6DF5B" w:rsidR="008A29B4" w:rsidRPr="008A29B4" w:rsidRDefault="008A29B4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odgovora na </w:t>
      </w:r>
      <w:r w:rsidRPr="008A29B4">
        <w:rPr>
          <w:rFonts w:ascii="Times New Roman" w:hAnsi="Times New Roman" w:cs="Times New Roman"/>
          <w:sz w:val="24"/>
          <w:szCs w:val="24"/>
        </w:rPr>
        <w:t>podnesenu žalbu radnice;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07F5C5E7" w14:textId="614C711C" w:rsidR="00A54937" w:rsidRDefault="00A54937" w:rsidP="005E7FFA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ginekologije i opstetricije 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5C46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 w:rsidR="008E5C46" w:rsidRPr="008E5C46">
        <w:rPr>
          <w:rFonts w:ascii="Times New Roman" w:eastAsia="Times New Roman" w:hAnsi="Times New Roman" w:cs="Times New Roman"/>
          <w:lang w:eastAsia="ar-SA"/>
        </w:rPr>
        <w:t xml:space="preserve"> </w:t>
      </w:r>
      <w:r w:rsidR="008E5C46" w:rsidRPr="001B57B4">
        <w:rPr>
          <w:rFonts w:ascii="Times New Roman" w:eastAsia="Times New Roman" w:hAnsi="Times New Roman" w:cs="Times New Roman"/>
          <w:lang w:eastAsia="ar-SA"/>
        </w:rPr>
        <w:t>sporazumnog raskida radnog odnosa s radni</w:t>
      </w:r>
      <w:r w:rsidR="008E5C46">
        <w:rPr>
          <w:rFonts w:ascii="Times New Roman" w:eastAsia="Times New Roman" w:hAnsi="Times New Roman" w:cs="Times New Roman"/>
          <w:lang w:eastAsia="ar-SA"/>
        </w:rPr>
        <w:t>k</w:t>
      </w:r>
      <w:r w:rsidR="008E5C46" w:rsidRPr="001B57B4">
        <w:rPr>
          <w:rFonts w:ascii="Times New Roman" w:eastAsia="Times New Roman" w:hAnsi="Times New Roman" w:cs="Times New Roman"/>
          <w:lang w:eastAsia="ar-SA"/>
        </w:rPr>
        <w:t>om</w:t>
      </w:r>
      <w:r w:rsidRPr="005E7FF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3416BAC" w14:textId="4C9C3077" w:rsidR="00955957" w:rsidRPr="00931C10" w:rsidRDefault="00931C10" w:rsidP="0095595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7B4">
        <w:rPr>
          <w:rFonts w:ascii="Times New Roman" w:eastAsia="Times New Roman" w:hAnsi="Times New Roman" w:cs="Times New Roman"/>
          <w:lang w:eastAsia="ar-SA"/>
        </w:rPr>
        <w:t>doktor/ica medicine, specijalist</w:t>
      </w:r>
      <w:r>
        <w:rPr>
          <w:rFonts w:ascii="Times New Roman" w:eastAsia="Times New Roman" w:hAnsi="Times New Roman" w:cs="Times New Roman"/>
          <w:lang w:eastAsia="ar-SA"/>
        </w:rPr>
        <w:t xml:space="preserve"> pedijatar</w:t>
      </w:r>
      <w:r w:rsidRPr="001B57B4">
        <w:rPr>
          <w:rFonts w:ascii="Times New Roman" w:eastAsia="Times New Roman" w:hAnsi="Times New Roman" w:cs="Times New Roman"/>
          <w:lang w:eastAsia="ar-SA"/>
        </w:rPr>
        <w:t>, na neodređeno vrijeme, na lokaciji</w:t>
      </w:r>
      <w:r>
        <w:rPr>
          <w:rFonts w:ascii="Times New Roman" w:eastAsia="Times New Roman" w:hAnsi="Times New Roman" w:cs="Times New Roman"/>
          <w:lang w:eastAsia="ar-SA"/>
        </w:rPr>
        <w:t xml:space="preserve"> Zvonigradska 9</w:t>
      </w:r>
      <w:r w:rsidRPr="001B57B4">
        <w:rPr>
          <w:rFonts w:ascii="Times New Roman" w:eastAsia="Times New Roman" w:hAnsi="Times New Roman" w:cs="Times New Roman"/>
          <w:lang w:eastAsia="ar-SA"/>
        </w:rPr>
        <w:t>, Zagreb, zbog sporazumnog raskida radnog odnosa s radnicom;</w:t>
      </w:r>
    </w:p>
    <w:p w14:paraId="056BA9BA" w14:textId="1EFC1149" w:rsidR="006C3F5D" w:rsidRDefault="00725B25" w:rsidP="006C3F5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neodređeno vrijeme, na lokaciji</w:t>
      </w:r>
      <w:r w:rsidR="000A7CF5"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novo radno mjesto;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23BA86" w14:textId="7FA99F8E" w:rsidR="0063257B" w:rsidRPr="0063257B" w:rsidRDefault="0063257B" w:rsidP="0063257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medicinska sestra/tehničar, na određeno vrijeme, na lokaciji R. Bićanića 3, zbog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3257B">
        <w:rPr>
          <w:rFonts w:ascii="Times New Roman" w:hAnsi="Times New Roman"/>
          <w:iCs/>
          <w:sz w:val="24"/>
          <w:szCs w:val="24"/>
        </w:rPr>
        <w:t>dugotrajnog bolovanja radnice;</w:t>
      </w:r>
    </w:p>
    <w:p w14:paraId="0D8A1532" w14:textId="3E27D59D" w:rsidR="006C3F5D" w:rsidRPr="0063257B" w:rsidRDefault="006C3F5D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7B">
        <w:rPr>
          <w:rFonts w:ascii="Times New Roman" w:hAnsi="Times New Roman"/>
          <w:sz w:val="24"/>
          <w:szCs w:val="24"/>
        </w:rPr>
        <w:t>Donošenje Odluke o otpisu potraživanj</w:t>
      </w:r>
      <w:r w:rsidRPr="0063257B">
        <w:rPr>
          <w:rFonts w:ascii="Times New Roman" w:hAnsi="Times New Roman" w:cs="Times New Roman"/>
          <w:sz w:val="24"/>
          <w:szCs w:val="24"/>
        </w:rPr>
        <w:t>a Doma zdravlja Zagreb-Zapad;</w:t>
      </w:r>
    </w:p>
    <w:p w14:paraId="486EA437" w14:textId="5F52D9B1" w:rsidR="0063257B" w:rsidRDefault="0063257B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Donošenje Odluke o raskidu Ugovora o zakupu poslovnog prostora;</w:t>
      </w:r>
    </w:p>
    <w:p w14:paraId="1D36109B" w14:textId="3015CD0F" w:rsidR="0063257B" w:rsidRPr="0063257B" w:rsidRDefault="0063257B" w:rsidP="0063257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lang w:eastAsia="ar-SA"/>
        </w:rPr>
        <w:t>Donošenje Odluke o preuzimanju tima obiteljske medicine i potrebi zapošljavanja doktora medicine i medicinske sestre/tehničara, na lokaciji H. Macanovića 2a, Zagreb;</w:t>
      </w:r>
    </w:p>
    <w:p w14:paraId="6F9D1D71" w14:textId="2F9289C0" w:rsidR="009B56FA" w:rsidRPr="00725B25" w:rsidRDefault="006C3F5D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</w:t>
      </w:r>
      <w:r w:rsidR="006325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90E540" w14:textId="77777777" w:rsidR="0063257B" w:rsidRPr="0063257B" w:rsidRDefault="0063257B" w:rsidP="0063257B">
      <w:p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83D3E49" w14:textId="77777777" w:rsidR="0063257B" w:rsidRDefault="0063257B" w:rsidP="0063257B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9B43" w14:textId="77777777" w:rsidR="00B214AF" w:rsidRDefault="00B214AF" w:rsidP="000D45D4">
      <w:pPr>
        <w:spacing w:after="0" w:line="240" w:lineRule="auto"/>
      </w:pPr>
      <w:r>
        <w:separator/>
      </w:r>
    </w:p>
  </w:endnote>
  <w:endnote w:type="continuationSeparator" w:id="0">
    <w:p w14:paraId="70DBFC25" w14:textId="77777777" w:rsidR="00B214AF" w:rsidRDefault="00B214AF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14A7" w14:textId="77777777" w:rsidR="00B214AF" w:rsidRDefault="00B214AF" w:rsidP="000D45D4">
      <w:pPr>
        <w:spacing w:after="0" w:line="240" w:lineRule="auto"/>
      </w:pPr>
      <w:r>
        <w:separator/>
      </w:r>
    </w:p>
  </w:footnote>
  <w:footnote w:type="continuationSeparator" w:id="0">
    <w:p w14:paraId="60EFBB14" w14:textId="77777777" w:rsidR="00B214AF" w:rsidRDefault="00B214AF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5E4F"/>
    <w:rsid w:val="00066B2B"/>
    <w:rsid w:val="00066E8E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CC0"/>
    <w:rsid w:val="00355715"/>
    <w:rsid w:val="00357132"/>
    <w:rsid w:val="00364723"/>
    <w:rsid w:val="00373B49"/>
    <w:rsid w:val="00374AA6"/>
    <w:rsid w:val="0038242B"/>
    <w:rsid w:val="00384EE6"/>
    <w:rsid w:val="00390D66"/>
    <w:rsid w:val="003964C9"/>
    <w:rsid w:val="00397BFD"/>
    <w:rsid w:val="003A2360"/>
    <w:rsid w:val="003A4F3A"/>
    <w:rsid w:val="003A65B7"/>
    <w:rsid w:val="003B0628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50F6"/>
    <w:rsid w:val="00426847"/>
    <w:rsid w:val="00434D22"/>
    <w:rsid w:val="0045203D"/>
    <w:rsid w:val="0045286C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E4891"/>
    <w:rsid w:val="005E7FFA"/>
    <w:rsid w:val="005F1BAE"/>
    <w:rsid w:val="005F3198"/>
    <w:rsid w:val="005F73B8"/>
    <w:rsid w:val="00615FB3"/>
    <w:rsid w:val="00616224"/>
    <w:rsid w:val="00617892"/>
    <w:rsid w:val="00625FF0"/>
    <w:rsid w:val="0063257B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3F5D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4EE2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E4DB2"/>
    <w:rsid w:val="008E5C46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1C10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5957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4937"/>
    <w:rsid w:val="00A55450"/>
    <w:rsid w:val="00A60A43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A6DA9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4AF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06B5"/>
    <w:rsid w:val="00C9110D"/>
    <w:rsid w:val="00C92955"/>
    <w:rsid w:val="00C941DC"/>
    <w:rsid w:val="00C9444D"/>
    <w:rsid w:val="00C94C0E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3566B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547"/>
    <w:rsid w:val="00DA48D3"/>
    <w:rsid w:val="00DB134D"/>
    <w:rsid w:val="00DB394E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068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40B7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2024-10-24T13:24:00Z</cp:lastPrinted>
  <dcterms:created xsi:type="dcterms:W3CDTF">2025-01-08T07:13:00Z</dcterms:created>
  <dcterms:modified xsi:type="dcterms:W3CDTF">2025-01-08T07:30:00Z</dcterms:modified>
</cp:coreProperties>
</file>