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1248C422" w14:textId="54D7BD11" w:rsidR="00F4430E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7A35C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st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>udeni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20E69BE2" w14:textId="77777777" w:rsidR="00D66771" w:rsidRDefault="00D6677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8F1488" w14:textId="77777777" w:rsidR="00D66771" w:rsidRDefault="00D6677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88553" w14:textId="77777777" w:rsidR="00F4430E" w:rsidRPr="0067792B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549C84E8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2B063166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9F7164">
        <w:rPr>
          <w:rFonts w:ascii="Times New Roman" w:eastAsia="Times New Roman" w:hAnsi="Times New Roman" w:cs="Times New Roman"/>
          <w:sz w:val="24"/>
          <w:szCs w:val="24"/>
          <w:lang w:eastAsia="ar-SA"/>
        </w:rPr>
        <w:t>online</w:t>
      </w:r>
    </w:p>
    <w:p w14:paraId="22C3D712" w14:textId="23D0EB32" w:rsidR="00710F3A" w:rsidRPr="00F4430E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0958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958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studenog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0958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srijeda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E1E9A57" w14:textId="77777777" w:rsidR="00710F3A" w:rsidRDefault="00710F3A" w:rsidP="00FC30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570551" w14:textId="77777777" w:rsidR="00D66771" w:rsidRPr="009B56FA" w:rsidRDefault="00D66771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F591E" w14:textId="36AAD5E6" w:rsidR="00D6677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4BA68773" w14:textId="77777777" w:rsidR="00D66771" w:rsidRPr="0067792B" w:rsidRDefault="00D6677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1939F0B0" w:rsidR="00462B0A" w:rsidRPr="00FF01E4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517B4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 w:rsidR="00C30A05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61.</w:t>
      </w:r>
      <w:r w:rsidR="00913D11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dopun</w:t>
      </w:r>
      <w:r w:rsidR="00374AA6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zapisnika s 58. sjednice</w:t>
      </w:r>
      <w:r w:rsidR="00517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3A712" w14:textId="7C78E75D" w:rsidR="00124AE1" w:rsidRPr="00FF01E4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0958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0958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665011BF" w14:textId="7C5B03DA" w:rsidR="005B1F9B" w:rsidRPr="00BD662A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FF01E4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2024. godinu;</w:t>
      </w:r>
    </w:p>
    <w:p w14:paraId="37D6DA57" w14:textId="33385BD6" w:rsidR="008A29B4" w:rsidRPr="008A29B4" w:rsidRDefault="008A29B4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odgovora na </w:t>
      </w:r>
      <w:r w:rsidRPr="008A29B4">
        <w:rPr>
          <w:rFonts w:ascii="Times New Roman" w:hAnsi="Times New Roman" w:cs="Times New Roman"/>
          <w:sz w:val="24"/>
          <w:szCs w:val="24"/>
        </w:rPr>
        <w:t>podnesenu žalbu radnice;</w:t>
      </w:r>
    </w:p>
    <w:p w14:paraId="4353C641" w14:textId="77777777" w:rsidR="00550D9D" w:rsidRPr="008A29B4" w:rsidRDefault="00B656AE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7846FDF8" w14:textId="6FA76E33" w:rsidR="00242D19" w:rsidRDefault="00242D19" w:rsidP="00242D19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60714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</w:t>
      </w:r>
      <w:r w:rsidRPr="00242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sestra/tehničar na neodređeno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Anin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a 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</w:p>
    <w:p w14:paraId="7EBCEF43" w14:textId="1427DDD0" w:rsidR="00242D19" w:rsidRDefault="00242D19" w:rsidP="00242D19">
      <w:pPr>
        <w:pStyle w:val="Odlomakpopisa"/>
        <w:suppressAutoHyphens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koja odlazi u mirovinu;</w:t>
      </w:r>
    </w:p>
    <w:p w14:paraId="73B338FC" w14:textId="53ECAD49" w:rsidR="00242D19" w:rsidRDefault="00242D19" w:rsidP="00242D19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</w:t>
      </w:r>
      <w:r w:rsidRPr="00242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sestra/tehničar na neodređeno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Rudeška 148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</w:p>
    <w:p w14:paraId="3D9E07F8" w14:textId="58752976" w:rsidR="00242D19" w:rsidRDefault="00242D19" w:rsidP="00242D19">
      <w:pPr>
        <w:pStyle w:val="Odlomakpopisa"/>
        <w:suppressAutoHyphens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koja odlazi u mirovinu;</w:t>
      </w:r>
    </w:p>
    <w:p w14:paraId="219F5CB5" w14:textId="3BC6094B" w:rsidR="00242D19" w:rsidRDefault="00242D19" w:rsidP="00242D19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</w:t>
      </w:r>
      <w:r w:rsidRPr="00242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sestra/tehničar na neodređeno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Krapinska 45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</w:p>
    <w:p w14:paraId="79B44226" w14:textId="21C476DA" w:rsidR="00242D19" w:rsidRDefault="00242D19" w:rsidP="00242D19">
      <w:pPr>
        <w:pStyle w:val="Odlomakpopisa"/>
        <w:suppressAutoHyphens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koja odlazi u mirovinu;</w:t>
      </w:r>
    </w:p>
    <w:p w14:paraId="07F5C5E7" w14:textId="09103AA7" w:rsidR="00A54937" w:rsidRPr="00725B25" w:rsidRDefault="00A54937" w:rsidP="00A5493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medicne, na određeno vrijeme, na lokaciji Vrtlarska 1a, privremeno Ul. G. Ninskog 3, zbog </w:t>
      </w:r>
      <w:r w:rsidRPr="00C959FB">
        <w:rPr>
          <w:rFonts w:ascii="Times New Roman" w:hAnsi="Times New Roman"/>
        </w:rPr>
        <w:t xml:space="preserve">zamjene za </w:t>
      </w:r>
      <w:r>
        <w:rPr>
          <w:rFonts w:ascii="Times New Roman" w:hAnsi="Times New Roman"/>
        </w:rPr>
        <w:t>vrijeme specijalističkog usavršavanja zdravstvene radnice</w:t>
      </w:r>
      <w:r w:rsidRPr="00C959FB"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218B931" w14:textId="4EA6C7A6" w:rsidR="00D351F5" w:rsidRPr="00A54937" w:rsidRDefault="00D351F5" w:rsidP="00A5493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medicne, na određeno vrijeme, na lokaciji</w:t>
      </w:r>
      <w:r w:rsidR="00242D19"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Vrtlarska 1a, privremeno Ul. G. Ninskog 3</w:t>
      </w: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A54937" w:rsidRPr="00A54937">
        <w:rPr>
          <w:rFonts w:ascii="Times New Roman" w:hAnsi="Times New Roman"/>
        </w:rPr>
        <w:t>zamjene za vrijeme specijalističkog usavršavanja zdravstvenog radnika.</w:t>
      </w: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8EA2ED8" w14:textId="6B9C557C" w:rsidR="00725B25" w:rsidRPr="005B1F9B" w:rsidRDefault="00A54937" w:rsidP="005B1F9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medicne, na 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II. Zagorska 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25B25"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="00725B25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>zamjene za vrijeme specijalističkog usavršavanja zdravstvenog radnika</w:t>
      </w:r>
      <w:r w:rsidR="00CC798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9D7372" w14:textId="4829BAA2" w:rsidR="00D351F5" w:rsidRDefault="00A54937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medicne, na 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H. Macanovića 2a</w:t>
      </w:r>
      <w:r w:rsidR="00725B25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C959FB">
        <w:rPr>
          <w:rFonts w:ascii="Times New Roman" w:hAnsi="Times New Roman"/>
        </w:rPr>
        <w:t xml:space="preserve">zamjene za </w:t>
      </w:r>
      <w:r>
        <w:rPr>
          <w:rFonts w:ascii="Times New Roman" w:hAnsi="Times New Roman"/>
        </w:rPr>
        <w:t>vrijeme specijalističkog usavršavanja zdravstvene radnice</w:t>
      </w:r>
      <w:r w:rsidR="00CC7984">
        <w:rPr>
          <w:rFonts w:ascii="Times New Roman" w:hAnsi="Times New Roman"/>
        </w:rPr>
        <w:t>;</w:t>
      </w:r>
    </w:p>
    <w:p w14:paraId="702AA60D" w14:textId="03E9B8B0" w:rsidR="0032598B" w:rsidRDefault="00725B25" w:rsidP="0032598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neodređeno vrijeme, na lokaciji</w:t>
      </w:r>
      <w:r w:rsidR="000A7CF5" w:rsidRP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>Prilaz baruna Filipovića 11, privremeno Ul. G. Ninskog 3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, zbog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prelaska na novo radno mjesto;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9BBBF3C" w14:textId="320E8AFB" w:rsidR="000D45D4" w:rsidRPr="005B1F9B" w:rsidRDefault="00725B25" w:rsidP="005B1F9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180676533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određeno vrijeme, na lokaciji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Baštijanova 52</w:t>
      </w:r>
      <w:r w:rsidR="008D3D5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dugotrajnog bolovanja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</w:t>
      </w:r>
      <w:proofErr w:type="spellStart"/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>og</w:t>
      </w:r>
      <w:proofErr w:type="spellEnd"/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radnic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e;</w:t>
      </w:r>
    </w:p>
    <w:bookmarkEnd w:id="3"/>
    <w:p w14:paraId="181504F9" w14:textId="1C24A7E0" w:rsidR="0048377E" w:rsidRPr="000A7CF5" w:rsidRDefault="000A7CF5" w:rsidP="000A7C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određeno vrijeme, na lokaciji</w:t>
      </w:r>
      <w:r w:rsidRP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Prilaz baruna Filipovića 11, privremeno Ul. G. Ninskog 3,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dugotrajnog bolovanja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</w:t>
      </w:r>
      <w:proofErr w:type="spellStart"/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og</w:t>
      </w:r>
      <w:proofErr w:type="spellEnd"/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radnice;</w:t>
      </w:r>
    </w:p>
    <w:p w14:paraId="6F9D1D71" w14:textId="405DE2E0" w:rsidR="009B56FA" w:rsidRPr="00725B25" w:rsidRDefault="00725B25" w:rsidP="00725B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C848A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="00A90664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2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0AB66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P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" w:name="_Hlk148699879"/>
      <w:bookmarkStart w:id="6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5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4"/>
      <w:bookmarkEnd w:id="6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C9A2" w14:textId="77777777" w:rsidR="00F65A54" w:rsidRDefault="00F65A54" w:rsidP="000D45D4">
      <w:pPr>
        <w:spacing w:after="0" w:line="240" w:lineRule="auto"/>
      </w:pPr>
      <w:r>
        <w:separator/>
      </w:r>
    </w:p>
  </w:endnote>
  <w:endnote w:type="continuationSeparator" w:id="0">
    <w:p w14:paraId="3AC76CB9" w14:textId="77777777" w:rsidR="00F65A54" w:rsidRDefault="00F65A54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05D8" w14:textId="77777777" w:rsidR="00F65A54" w:rsidRDefault="00F65A54" w:rsidP="000D45D4">
      <w:pPr>
        <w:spacing w:after="0" w:line="240" w:lineRule="auto"/>
      </w:pPr>
      <w:r>
        <w:separator/>
      </w:r>
    </w:p>
  </w:footnote>
  <w:footnote w:type="continuationSeparator" w:id="0">
    <w:p w14:paraId="75BF4E05" w14:textId="77777777" w:rsidR="00F65A54" w:rsidRDefault="00F65A54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42C7"/>
    <w:multiLevelType w:val="hybridMultilevel"/>
    <w:tmpl w:val="0E4A83D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8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2"/>
  </w:num>
  <w:num w:numId="5" w16cid:durableId="576980645">
    <w:abstractNumId w:val="32"/>
  </w:num>
  <w:num w:numId="6" w16cid:durableId="306208317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6"/>
  </w:num>
  <w:num w:numId="13" w16cid:durableId="599947976">
    <w:abstractNumId w:val="16"/>
  </w:num>
  <w:num w:numId="14" w16cid:durableId="561990679">
    <w:abstractNumId w:val="18"/>
  </w:num>
  <w:num w:numId="15" w16cid:durableId="1128545570">
    <w:abstractNumId w:val="20"/>
  </w:num>
  <w:num w:numId="16" w16cid:durableId="1567566287">
    <w:abstractNumId w:val="33"/>
  </w:num>
  <w:num w:numId="17" w16cid:durableId="848257273">
    <w:abstractNumId w:val="23"/>
  </w:num>
  <w:num w:numId="18" w16cid:durableId="1774014130">
    <w:abstractNumId w:val="27"/>
  </w:num>
  <w:num w:numId="19" w16cid:durableId="2023587126">
    <w:abstractNumId w:val="7"/>
  </w:num>
  <w:num w:numId="20" w16cid:durableId="1106392373">
    <w:abstractNumId w:val="14"/>
  </w:num>
  <w:num w:numId="21" w16cid:durableId="1543596470">
    <w:abstractNumId w:val="30"/>
  </w:num>
  <w:num w:numId="22" w16cid:durableId="1827241975">
    <w:abstractNumId w:val="12"/>
  </w:num>
  <w:num w:numId="23" w16cid:durableId="703601381">
    <w:abstractNumId w:val="26"/>
  </w:num>
  <w:num w:numId="24" w16cid:durableId="505631643">
    <w:abstractNumId w:val="37"/>
  </w:num>
  <w:num w:numId="25" w16cid:durableId="7996305">
    <w:abstractNumId w:val="19"/>
  </w:num>
  <w:num w:numId="26" w16cid:durableId="972255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5"/>
  </w:num>
  <w:num w:numId="28" w16cid:durableId="1328512308">
    <w:abstractNumId w:val="21"/>
  </w:num>
  <w:num w:numId="29" w16cid:durableId="1534421780">
    <w:abstractNumId w:val="39"/>
  </w:num>
  <w:num w:numId="30" w16cid:durableId="967979620">
    <w:abstractNumId w:val="2"/>
  </w:num>
  <w:num w:numId="31" w16cid:durableId="109710432">
    <w:abstractNumId w:val="31"/>
  </w:num>
  <w:num w:numId="32" w16cid:durableId="2024550128">
    <w:abstractNumId w:val="8"/>
  </w:num>
  <w:num w:numId="33" w16cid:durableId="1335570482">
    <w:abstractNumId w:val="38"/>
  </w:num>
  <w:num w:numId="34" w16cid:durableId="1877506084">
    <w:abstractNumId w:val="5"/>
  </w:num>
  <w:num w:numId="35" w16cid:durableId="20559589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4"/>
  </w:num>
  <w:num w:numId="37" w16cid:durableId="712004402">
    <w:abstractNumId w:val="11"/>
  </w:num>
  <w:num w:numId="38" w16cid:durableId="2117017330">
    <w:abstractNumId w:val="17"/>
  </w:num>
  <w:num w:numId="39" w16cid:durableId="354771435">
    <w:abstractNumId w:val="35"/>
  </w:num>
  <w:num w:numId="40" w16cid:durableId="544298247">
    <w:abstractNumId w:val="6"/>
  </w:num>
  <w:num w:numId="41" w16cid:durableId="278462986">
    <w:abstractNumId w:val="29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5"/>
  </w:num>
  <w:num w:numId="44" w16cid:durableId="1325737547">
    <w:abstractNumId w:val="13"/>
  </w:num>
  <w:num w:numId="45" w16cid:durableId="1882086265">
    <w:abstractNumId w:val="28"/>
  </w:num>
  <w:num w:numId="46" w16cid:durableId="1875278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57866"/>
    <w:rsid w:val="00260D8F"/>
    <w:rsid w:val="0026167C"/>
    <w:rsid w:val="00264657"/>
    <w:rsid w:val="00283725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256E"/>
    <w:rsid w:val="00353CC0"/>
    <w:rsid w:val="00355715"/>
    <w:rsid w:val="00357132"/>
    <w:rsid w:val="00364723"/>
    <w:rsid w:val="00373B49"/>
    <w:rsid w:val="00374AA6"/>
    <w:rsid w:val="0038242B"/>
    <w:rsid w:val="00384EE6"/>
    <w:rsid w:val="00390D66"/>
    <w:rsid w:val="003964C9"/>
    <w:rsid w:val="00397BFD"/>
    <w:rsid w:val="003A2360"/>
    <w:rsid w:val="003A4F3A"/>
    <w:rsid w:val="003A65B7"/>
    <w:rsid w:val="003B0628"/>
    <w:rsid w:val="003B4292"/>
    <w:rsid w:val="003B54E0"/>
    <w:rsid w:val="003B6FED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46CE"/>
    <w:rsid w:val="00756E34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E4DB2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2CF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C7984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01858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65A54"/>
    <w:rsid w:val="00F70C5E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40B7"/>
    <w:rsid w:val="00FC1A33"/>
    <w:rsid w:val="00FC302F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2024-10-24T13:24:00Z</cp:lastPrinted>
  <dcterms:created xsi:type="dcterms:W3CDTF">2024-11-29T09:14:00Z</dcterms:created>
  <dcterms:modified xsi:type="dcterms:W3CDTF">2024-11-29T09:14:00Z</dcterms:modified>
</cp:coreProperties>
</file>