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0A39A9A8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rujn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4463433B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B063166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22C3D712" w14:textId="520271C5" w:rsidR="00710F3A" w:rsidRPr="00F4430E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9C1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9C1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rujn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9C12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ponedjelj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FEFA87E" w14:textId="77777777" w:rsidR="00F4430E" w:rsidRPr="00AA5F28" w:rsidRDefault="00F4430E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45F52C4E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5913ADED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7A3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9C12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4F7E6098" w:rsidR="00FA495E" w:rsidRPr="00E86D2E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FF01E4">
        <w:rPr>
          <w:rFonts w:ascii="Times New Roman" w:hAnsi="Times New Roman" w:cs="Times New Roman"/>
          <w:sz w:val="24"/>
          <w:szCs w:val="24"/>
        </w:rPr>
        <w:t>4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430AAB15" w14:textId="651587CD" w:rsidR="00A373A2" w:rsidRPr="000E3443" w:rsidRDefault="00A373A2" w:rsidP="000E344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81A42">
        <w:rPr>
          <w:rFonts w:ascii="Times New Roman" w:hAnsi="Times New Roman" w:cs="Times New Roman"/>
          <w:sz w:val="24"/>
          <w:szCs w:val="24"/>
        </w:rPr>
        <w:t>Donošenje Odluk</w:t>
      </w:r>
      <w:r w:rsidR="000E3443">
        <w:rPr>
          <w:rFonts w:ascii="Times New Roman" w:hAnsi="Times New Roman" w:cs="Times New Roman"/>
          <w:sz w:val="24"/>
          <w:szCs w:val="24"/>
        </w:rPr>
        <w:t>e</w:t>
      </w:r>
      <w:r w:rsidRPr="00C81A42">
        <w:rPr>
          <w:rFonts w:ascii="Times New Roman" w:hAnsi="Times New Roman" w:cs="Times New Roman"/>
          <w:sz w:val="24"/>
          <w:szCs w:val="24"/>
        </w:rPr>
        <w:t xml:space="preserve"> o prihvaćanju donacij</w:t>
      </w:r>
      <w:r w:rsidR="009C12CF">
        <w:rPr>
          <w:rFonts w:ascii="Times New Roman" w:hAnsi="Times New Roman" w:cs="Times New Roman"/>
          <w:sz w:val="24"/>
          <w:szCs w:val="24"/>
        </w:rPr>
        <w:t>e</w:t>
      </w:r>
      <w:r w:rsidRPr="00C81A42">
        <w:rPr>
          <w:rFonts w:ascii="Times New Roman" w:hAnsi="Times New Roman" w:cs="Times New Roman"/>
          <w:sz w:val="24"/>
          <w:szCs w:val="24"/>
        </w:rPr>
        <w:t xml:space="preserve"> </w:t>
      </w:r>
      <w:r w:rsidRPr="000E3443">
        <w:rPr>
          <w:rFonts w:ascii="Times New Roman" w:hAnsi="Times New Roman" w:cs="Times New Roman"/>
          <w:sz w:val="24"/>
          <w:szCs w:val="24"/>
        </w:rPr>
        <w:t>tvrtk</w:t>
      </w:r>
      <w:r w:rsidR="000E3443">
        <w:rPr>
          <w:rFonts w:ascii="Times New Roman" w:hAnsi="Times New Roman" w:cs="Times New Roman"/>
          <w:sz w:val="24"/>
          <w:szCs w:val="24"/>
        </w:rPr>
        <w:t>e</w:t>
      </w:r>
      <w:r w:rsidRPr="000E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D5D" w:rsidRPr="000E3443">
        <w:rPr>
          <w:rFonts w:ascii="Times New Roman" w:hAnsi="Times New Roman" w:cs="Times New Roman"/>
          <w:sz w:val="24"/>
          <w:szCs w:val="24"/>
        </w:rPr>
        <w:t>Hipp</w:t>
      </w:r>
      <w:proofErr w:type="spellEnd"/>
      <w:r w:rsidRPr="000E3443">
        <w:rPr>
          <w:rFonts w:ascii="Times New Roman" w:hAnsi="Times New Roman" w:cs="Times New Roman"/>
          <w:sz w:val="24"/>
          <w:szCs w:val="24"/>
        </w:rPr>
        <w:t xml:space="preserve"> </w:t>
      </w:r>
      <w:r w:rsidR="000E3443" w:rsidRPr="000E3443">
        <w:rPr>
          <w:rFonts w:ascii="Times New Roman" w:hAnsi="Times New Roman" w:cs="Times New Roman"/>
          <w:sz w:val="24"/>
          <w:szCs w:val="24"/>
        </w:rPr>
        <w:t xml:space="preserve">Croatia </w:t>
      </w:r>
      <w:r w:rsidRPr="000E3443">
        <w:rPr>
          <w:rFonts w:ascii="Times New Roman" w:hAnsi="Times New Roman" w:cs="Times New Roman"/>
          <w:sz w:val="24"/>
          <w:szCs w:val="24"/>
        </w:rPr>
        <w:t xml:space="preserve">d.o.o.- novčana sredstva u iznosu od </w:t>
      </w:r>
      <w:r w:rsidR="008D3D5D" w:rsidRPr="000E3443">
        <w:rPr>
          <w:rFonts w:ascii="Times New Roman" w:hAnsi="Times New Roman" w:cs="Times New Roman"/>
          <w:sz w:val="24"/>
          <w:szCs w:val="24"/>
        </w:rPr>
        <w:t>5</w:t>
      </w:r>
      <w:r w:rsidR="000E3443" w:rsidRPr="000E3443">
        <w:rPr>
          <w:rFonts w:ascii="Times New Roman" w:hAnsi="Times New Roman" w:cs="Times New Roman"/>
          <w:sz w:val="24"/>
          <w:szCs w:val="24"/>
        </w:rPr>
        <w:t>9</w:t>
      </w:r>
      <w:r w:rsidR="008D3D5D" w:rsidRPr="000E3443">
        <w:rPr>
          <w:rFonts w:ascii="Times New Roman" w:hAnsi="Times New Roman" w:cs="Times New Roman"/>
          <w:sz w:val="24"/>
          <w:szCs w:val="24"/>
        </w:rPr>
        <w:t>0</w:t>
      </w:r>
      <w:r w:rsidRPr="000E3443">
        <w:rPr>
          <w:rFonts w:ascii="Times New Roman" w:hAnsi="Times New Roman" w:cs="Times New Roman"/>
          <w:sz w:val="24"/>
          <w:szCs w:val="24"/>
        </w:rPr>
        <w:t>,00 Eura;</w:t>
      </w:r>
    </w:p>
    <w:p w14:paraId="5E9B4913" w14:textId="45A85018" w:rsidR="003D359E" w:rsidRPr="00DC3708" w:rsidRDefault="003D359E" w:rsidP="003D359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raskidu Ugovora o zakupu</w:t>
      </w:r>
      <w:r w:rsid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poslovnog prostora s </w:t>
      </w:r>
      <w:r w:rsidR="00A038EE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doktorom medicine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353C641" w14:textId="77777777" w:rsidR="00550D9D" w:rsidRPr="00970C03" w:rsidRDefault="00B656AE" w:rsidP="00970C0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C3218B1" w14:textId="22A56DFC" w:rsidR="00725B25" w:rsidRPr="00725B25" w:rsidRDefault="00725B25" w:rsidP="00725B25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a) 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na neodređeno vrijeme, na lokaciji Vrtlarska 1, (privremeno G. Ninskog 3) Zagreb, zbog sporazumnog raskida radnog odnosa s radnicom;</w:t>
      </w:r>
    </w:p>
    <w:p w14:paraId="58EA2ED8" w14:textId="6EFB88B9" w:rsidR="00725B25" w:rsidRPr="00725B25" w:rsidRDefault="00725B25" w:rsidP="00725B25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b) patronažna medic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određeno vrijeme, na lokaciji Prilaz baruna Filipovića 11 (privremeno G. Ninskog 3) Zagreb, zbog dugotrajnog bolovanja i nastavno 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radnice;</w:t>
      </w:r>
    </w:p>
    <w:p w14:paraId="2B13E7B7" w14:textId="379078D4" w:rsidR="00725B25" w:rsidRPr="00725B25" w:rsidRDefault="00725B25" w:rsidP="00725B25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medicinska sestra/tehničar na neodređeno vrijeme, na lokaciji 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 zbog sporazumnog raskida radnog odnosa s radnicom</w:t>
      </w:r>
      <w:r w:rsidR="00A038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5AD29C1" w14:textId="37D1C7DC" w:rsidR="00725B25" w:rsidRPr="00725B25" w:rsidRDefault="00725B25" w:rsidP="00725B25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d) medicinska sestra/tehničar na neodređeno vrijeme, na lokaciji Nova cesta 85a, zbog prelaska na novo radno mjesto radnice</w:t>
      </w:r>
      <w:r w:rsidR="00A038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CB09529" w14:textId="1452C04F" w:rsidR="00725B25" w:rsidRDefault="00725B25" w:rsidP="00725B25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e) medicinska sestra/tehničar na neodređeno vrijeme, na lokaciji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zbog sporazumnog raskida radnog odnosa s radnicom</w:t>
      </w:r>
      <w:r w:rsidR="00A038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9D1D71" w14:textId="4D25E502" w:rsidR="009B56FA" w:rsidRPr="00725B25" w:rsidRDefault="00725B25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7. 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1"/>
  </w:num>
  <w:num w:numId="6" w16cid:durableId="306208317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5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2"/>
  </w:num>
  <w:num w:numId="17" w16cid:durableId="848257273">
    <w:abstractNumId w:val="23"/>
  </w:num>
  <w:num w:numId="18" w16cid:durableId="1774014130">
    <w:abstractNumId w:val="26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29"/>
  </w:num>
  <w:num w:numId="22" w16cid:durableId="1827241975">
    <w:abstractNumId w:val="12"/>
  </w:num>
  <w:num w:numId="23" w16cid:durableId="703601381">
    <w:abstractNumId w:val="25"/>
  </w:num>
  <w:num w:numId="24" w16cid:durableId="505631643">
    <w:abstractNumId w:val="36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4"/>
  </w:num>
  <w:num w:numId="28" w16cid:durableId="1328512308">
    <w:abstractNumId w:val="21"/>
  </w:num>
  <w:num w:numId="29" w16cid:durableId="1534421780">
    <w:abstractNumId w:val="38"/>
  </w:num>
  <w:num w:numId="30" w16cid:durableId="967979620">
    <w:abstractNumId w:val="2"/>
  </w:num>
  <w:num w:numId="31" w16cid:durableId="109710432">
    <w:abstractNumId w:val="30"/>
  </w:num>
  <w:num w:numId="32" w16cid:durableId="2024550128">
    <w:abstractNumId w:val="8"/>
  </w:num>
  <w:num w:numId="33" w16cid:durableId="1335570482">
    <w:abstractNumId w:val="37"/>
  </w:num>
  <w:num w:numId="34" w16cid:durableId="1877506084">
    <w:abstractNumId w:val="5"/>
  </w:num>
  <w:num w:numId="35" w16cid:durableId="20559589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3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4"/>
  </w:num>
  <w:num w:numId="40" w16cid:durableId="544298247">
    <w:abstractNumId w:val="6"/>
  </w:num>
  <w:num w:numId="41" w16cid:durableId="278462986">
    <w:abstractNumId w:val="28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2F02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D3D5D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38EE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2024-08-26T13:13:00Z</cp:lastPrinted>
  <dcterms:created xsi:type="dcterms:W3CDTF">2024-10-18T09:21:00Z</dcterms:created>
  <dcterms:modified xsi:type="dcterms:W3CDTF">2024-10-18T09:21:00Z</dcterms:modified>
</cp:coreProperties>
</file>