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5BA8" w14:textId="77777777" w:rsidR="006B6761" w:rsidRPr="0067792B" w:rsidRDefault="006B6761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0CF20983" w14:textId="77777777" w:rsidR="006B676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3C639306" w14:textId="77777777" w:rsidR="004068D4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667A12DF" w14:textId="5FED6A82" w:rsidR="009B56FA" w:rsidRDefault="006B676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 w:rsidR="00083E9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F716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9F7164">
        <w:rPr>
          <w:rFonts w:ascii="Times New Roman" w:eastAsia="Times New Roman" w:hAnsi="Times New Roman" w:cs="Times New Roman"/>
          <w:sz w:val="24"/>
          <w:szCs w:val="24"/>
          <w:lang w:eastAsia="ar-SA"/>
        </w:rPr>
        <w:t>sr</w:t>
      </w:r>
      <w:r w:rsidR="00083E92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913D11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nj</w:t>
      </w:r>
      <w:r w:rsidR="005E275A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13D11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1248C422" w14:textId="77777777" w:rsidR="00F4430E" w:rsidRDefault="00F4430E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988553" w14:textId="77777777" w:rsidR="00F4430E" w:rsidRPr="0067792B" w:rsidRDefault="00F4430E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32D8E3" w14:textId="77777777" w:rsidR="007E37AA" w:rsidRPr="0067792B" w:rsidRDefault="006B6761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  O  Z  I  V</w:t>
      </w:r>
    </w:p>
    <w:p w14:paraId="0D30A9DC" w14:textId="71A91240" w:rsidR="00710F3A" w:rsidRPr="007253EA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bookmarkStart w:id="0" w:name="_Hlk9668968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9F7164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sjednicu Upravnog vijeća Doma zdravlja Zagreb – Zapad</w:t>
      </w:r>
      <w:bookmarkEnd w:id="0"/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1EF11BCA" w14:textId="2B063166" w:rsidR="00710F3A" w:rsidRPr="007253EA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koja će se održati </w:t>
      </w:r>
      <w:r w:rsidR="009F7164">
        <w:rPr>
          <w:rFonts w:ascii="Times New Roman" w:eastAsia="Times New Roman" w:hAnsi="Times New Roman" w:cs="Times New Roman"/>
          <w:sz w:val="24"/>
          <w:szCs w:val="24"/>
          <w:lang w:eastAsia="ar-SA"/>
        </w:rPr>
        <w:t>online</w:t>
      </w:r>
    </w:p>
    <w:p w14:paraId="22C3D712" w14:textId="578BC1E3" w:rsidR="00710F3A" w:rsidRPr="00F4430E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dana </w:t>
      </w:r>
      <w:r w:rsidR="00083E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9F71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9F71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sr</w:t>
      </w:r>
      <w:r w:rsidR="00083E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nja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24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godine (</w:t>
      </w:r>
      <w:r w:rsidR="009F71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četvrt</w:t>
      </w:r>
      <w:r w:rsidR="00083E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r w:rsidR="009F71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) u 1</w:t>
      </w:r>
      <w:r w:rsidR="009F71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 sati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3FEFA87E" w14:textId="77777777" w:rsidR="00F4430E" w:rsidRPr="00AA5F28" w:rsidRDefault="00F4430E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1E9A57" w14:textId="77777777" w:rsidR="00710F3A" w:rsidRPr="009B56FA" w:rsidRDefault="00710F3A" w:rsidP="00710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F8F03B" w14:textId="77777777" w:rsidR="006B676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Predlažem sljedeći </w:t>
      </w:r>
    </w:p>
    <w:p w14:paraId="3124EEFC" w14:textId="77777777" w:rsidR="006B6761" w:rsidRPr="0067792B" w:rsidRDefault="006B6761" w:rsidP="006B6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70F1146F" w14:textId="77777777" w:rsidR="006B6761" w:rsidRPr="0067792B" w:rsidRDefault="006B6761" w:rsidP="003A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BA9CCD3" w14:textId="5D7800E6" w:rsidR="00462B0A" w:rsidRPr="00FF01E4" w:rsidRDefault="00462B0A" w:rsidP="005B3F5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Usvajanje zapisnika s</w:t>
      </w:r>
      <w:r w:rsidR="00954F64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792B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9F7164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C30A05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13D11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sjednice Upravnog vijeća;</w:t>
      </w:r>
    </w:p>
    <w:p w14:paraId="6C23A712" w14:textId="6D141D7C" w:rsidR="00124AE1" w:rsidRPr="00FF01E4" w:rsidRDefault="00124AE1" w:rsidP="00124AE1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Usvajanje financijskog izvješća za razdoblje od 01.01.202</w:t>
      </w:r>
      <w:r w:rsidR="0067792B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</w:t>
      </w:r>
      <w:r w:rsidR="00954F64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9F71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7792B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9F71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67792B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godine;</w:t>
      </w:r>
    </w:p>
    <w:p w14:paraId="6E2ECF32" w14:textId="6767F6D2" w:rsidR="00083E92" w:rsidRPr="00FF01E4" w:rsidRDefault="00083E92" w:rsidP="00083E92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hAnsi="Times New Roman" w:cs="Times New Roman"/>
          <w:sz w:val="24"/>
          <w:szCs w:val="24"/>
        </w:rPr>
        <w:t xml:space="preserve">Donošenje Odluke o </w:t>
      </w:r>
      <w:r w:rsidR="009F7164">
        <w:rPr>
          <w:rFonts w:ascii="Times New Roman" w:hAnsi="Times New Roman" w:cs="Times New Roman"/>
          <w:sz w:val="24"/>
          <w:szCs w:val="24"/>
        </w:rPr>
        <w:t xml:space="preserve">usvajanju </w:t>
      </w:r>
      <w:r w:rsidRPr="00FF01E4">
        <w:rPr>
          <w:rFonts w:ascii="Times New Roman" w:hAnsi="Times New Roman" w:cs="Times New Roman"/>
          <w:sz w:val="24"/>
          <w:szCs w:val="24"/>
        </w:rPr>
        <w:t>Iz</w:t>
      </w:r>
      <w:r w:rsidR="009F7164">
        <w:rPr>
          <w:rFonts w:ascii="Times New Roman" w:hAnsi="Times New Roman" w:cs="Times New Roman"/>
          <w:sz w:val="24"/>
          <w:szCs w:val="24"/>
        </w:rPr>
        <w:t>vještaj</w:t>
      </w:r>
      <w:r w:rsidRPr="00FF01E4">
        <w:rPr>
          <w:rFonts w:ascii="Times New Roman" w:hAnsi="Times New Roman" w:cs="Times New Roman"/>
          <w:sz w:val="24"/>
          <w:szCs w:val="24"/>
        </w:rPr>
        <w:t xml:space="preserve">a </w:t>
      </w:r>
      <w:r w:rsidR="009F7164">
        <w:rPr>
          <w:rFonts w:ascii="Times New Roman" w:hAnsi="Times New Roman" w:cs="Times New Roman"/>
          <w:sz w:val="24"/>
          <w:szCs w:val="24"/>
        </w:rPr>
        <w:t xml:space="preserve">o izvršenju </w:t>
      </w:r>
      <w:r w:rsidRPr="00FF01E4">
        <w:rPr>
          <w:rFonts w:ascii="Times New Roman" w:hAnsi="Times New Roman" w:cs="Times New Roman"/>
          <w:sz w:val="24"/>
          <w:szCs w:val="24"/>
        </w:rPr>
        <w:t xml:space="preserve">Financijskog plana Doma zdravlja Zagreb-Zapad </w:t>
      </w:r>
      <w:bookmarkStart w:id="1" w:name="_Hlk171895177"/>
      <w:r w:rsidRPr="00FF01E4">
        <w:rPr>
          <w:rFonts w:ascii="Times New Roman" w:hAnsi="Times New Roman" w:cs="Times New Roman"/>
          <w:sz w:val="24"/>
          <w:szCs w:val="24"/>
        </w:rPr>
        <w:t xml:space="preserve">za </w:t>
      </w:r>
      <w:r w:rsidR="009F7164">
        <w:rPr>
          <w:rFonts w:ascii="Times New Roman" w:hAnsi="Times New Roman" w:cs="Times New Roman"/>
          <w:sz w:val="24"/>
          <w:szCs w:val="24"/>
        </w:rPr>
        <w:t xml:space="preserve">razdoblje 01. siječnja </w:t>
      </w:r>
      <w:r w:rsidRPr="00FF01E4">
        <w:rPr>
          <w:rFonts w:ascii="Times New Roman" w:hAnsi="Times New Roman" w:cs="Times New Roman"/>
          <w:sz w:val="24"/>
          <w:szCs w:val="24"/>
        </w:rPr>
        <w:t>2024. godin</w:t>
      </w:r>
      <w:r w:rsidR="009F7164">
        <w:rPr>
          <w:rFonts w:ascii="Times New Roman" w:hAnsi="Times New Roman" w:cs="Times New Roman"/>
          <w:sz w:val="24"/>
          <w:szCs w:val="24"/>
        </w:rPr>
        <w:t>e do 30. lipnja 2024. godine</w:t>
      </w:r>
      <w:bookmarkEnd w:id="1"/>
      <w:r w:rsidRPr="00FF01E4">
        <w:rPr>
          <w:rFonts w:ascii="Times New Roman" w:hAnsi="Times New Roman" w:cs="Times New Roman"/>
          <w:sz w:val="24"/>
          <w:szCs w:val="24"/>
        </w:rPr>
        <w:t>;</w:t>
      </w:r>
    </w:p>
    <w:p w14:paraId="16A09EA3" w14:textId="4F7E6098" w:rsidR="00FA495E" w:rsidRPr="00814A92" w:rsidRDefault="00FA495E" w:rsidP="00081286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151491865"/>
      <w:r w:rsidRPr="00FF01E4">
        <w:rPr>
          <w:rFonts w:ascii="Times New Roman" w:hAnsi="Times New Roman" w:cs="Times New Roman"/>
          <w:sz w:val="24"/>
          <w:szCs w:val="24"/>
        </w:rPr>
        <w:t>Donošenje Odluke o</w:t>
      </w:r>
      <w:bookmarkEnd w:id="2"/>
      <w:r w:rsidRPr="00FF01E4">
        <w:rPr>
          <w:rFonts w:ascii="Times New Roman" w:hAnsi="Times New Roman" w:cs="Times New Roman"/>
          <w:sz w:val="24"/>
          <w:szCs w:val="24"/>
        </w:rPr>
        <w:t xml:space="preserve"> Izmjenama i dopunama Plana nabave za 202</w:t>
      </w:r>
      <w:r w:rsidR="00913D11" w:rsidRPr="00FF01E4">
        <w:rPr>
          <w:rFonts w:ascii="Times New Roman" w:hAnsi="Times New Roman" w:cs="Times New Roman"/>
          <w:sz w:val="24"/>
          <w:szCs w:val="24"/>
        </w:rPr>
        <w:t>4</w:t>
      </w:r>
      <w:r w:rsidRPr="00FF01E4">
        <w:rPr>
          <w:rFonts w:ascii="Times New Roman" w:hAnsi="Times New Roman" w:cs="Times New Roman"/>
          <w:sz w:val="24"/>
          <w:szCs w:val="24"/>
        </w:rPr>
        <w:t>. godinu;</w:t>
      </w:r>
    </w:p>
    <w:p w14:paraId="21D2E74E" w14:textId="55B2B50D" w:rsidR="00814A92" w:rsidRPr="008A648C" w:rsidRDefault="00814A92" w:rsidP="00814A92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4A92">
        <w:rPr>
          <w:rFonts w:ascii="Times New Roman" w:hAnsi="Times New Roman" w:cs="Times New Roman"/>
          <w:sz w:val="24"/>
          <w:szCs w:val="24"/>
        </w:rPr>
        <w:t xml:space="preserve">Donošenje Odluke o davanju prethodne suglasnosti za pokretanje postupka javne nabave </w:t>
      </w:r>
      <w:r w:rsidRPr="008A648C">
        <w:rPr>
          <w:rFonts w:ascii="Times New Roman" w:hAnsi="Times New Roman" w:cs="Times New Roman"/>
          <w:sz w:val="24"/>
          <w:szCs w:val="24"/>
        </w:rPr>
        <w:t>Usluge čišćenja</w:t>
      </w:r>
      <w:r w:rsidR="008A648C">
        <w:rPr>
          <w:rFonts w:ascii="Times New Roman" w:hAnsi="Times New Roman" w:cs="Times New Roman"/>
          <w:sz w:val="24"/>
          <w:szCs w:val="24"/>
        </w:rPr>
        <w:t>;</w:t>
      </w:r>
    </w:p>
    <w:p w14:paraId="202D31BA" w14:textId="7BBC7088" w:rsidR="00814A92" w:rsidRDefault="00814A92" w:rsidP="00081286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Donošenje Odluke o ukidanju tima zdravstvene zaštite predškolske djece</w:t>
      </w:r>
      <w:r w:rsidR="00B65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(TBN 9907165),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lokaciji Prečko 2</w:t>
      </w:r>
      <w:r w:rsidR="00B656AE">
        <w:rPr>
          <w:rFonts w:ascii="Times New Roman" w:eastAsia="Times New Roman" w:hAnsi="Times New Roman" w:cs="Times New Roman"/>
          <w:sz w:val="24"/>
          <w:szCs w:val="24"/>
          <w:lang w:eastAsia="ar-SA"/>
        </w:rPr>
        <w:t>, Zagreb;</w:t>
      </w:r>
    </w:p>
    <w:p w14:paraId="424288EB" w14:textId="38DA7E96" w:rsidR="00B656AE" w:rsidRDefault="00B656AE" w:rsidP="00B656AE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Donošenje Odluke o ukidanju tima</w:t>
      </w:r>
      <w:r w:rsidR="008F5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ljekarne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8F52C8">
        <w:rPr>
          <w:rFonts w:ascii="Times New Roman" w:eastAsia="Times New Roman" w:hAnsi="Times New Roman" w:cs="Times New Roman"/>
          <w:sz w:val="24"/>
          <w:szCs w:val="24"/>
          <w:lang w:eastAsia="ar-SA"/>
        </w:rPr>
        <w:t>šifra 317735977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na lokaciji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Baštijanova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52, Zagreb;</w:t>
      </w:r>
    </w:p>
    <w:p w14:paraId="64FCCC2B" w14:textId="5F913774" w:rsidR="00B656AE" w:rsidRPr="00DC3708" w:rsidRDefault="00B656AE" w:rsidP="00B656AE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5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Odluke </w:t>
      </w:r>
      <w:r w:rsidRPr="00B656AE"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Pr="00B656AE">
        <w:rPr>
          <w:rFonts w:ascii="Times New Roman" w:hAnsi="Times New Roman"/>
          <w:sz w:val="24"/>
          <w:szCs w:val="24"/>
        </w:rPr>
        <w:t xml:space="preserve"> zahtjevu d</w:t>
      </w:r>
      <w:r w:rsidR="0069309A">
        <w:rPr>
          <w:rFonts w:ascii="Times New Roman" w:hAnsi="Times New Roman"/>
          <w:sz w:val="24"/>
          <w:szCs w:val="24"/>
        </w:rPr>
        <w:t xml:space="preserve">oktora </w:t>
      </w:r>
      <w:r w:rsidRPr="00B656AE">
        <w:rPr>
          <w:rFonts w:ascii="Times New Roman" w:hAnsi="Times New Roman"/>
          <w:sz w:val="24"/>
          <w:szCs w:val="24"/>
        </w:rPr>
        <w:t>za zakup poslovnog prostora ordinacije opće/obiteljske medicine, na lokaciji Zagreb – M.I. Vlačića 2;</w:t>
      </w:r>
    </w:p>
    <w:p w14:paraId="2169A7DA" w14:textId="3CF8E58A" w:rsidR="0032777F" w:rsidRPr="00DC3708" w:rsidRDefault="00B656AE" w:rsidP="00DC3708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</w:t>
      </w:r>
      <w:r w:rsidR="0032777F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dluke o preuzimanju</w:t>
      </w:r>
      <w:r w:rsidR="0032777F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tima zdravstvene zaštite </w:t>
      </w:r>
      <w:r w:rsidR="00DC3708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žena </w:t>
      </w:r>
      <w:r w:rsidR="0032777F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potrebi zapošljavanja doktora medicine, specijaliste </w:t>
      </w:r>
      <w:r w:rsidR="00DC3708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ginekologije i </w:t>
      </w:r>
      <w:proofErr w:type="spellStart"/>
      <w:r w:rsidR="00DC3708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opstetricije</w:t>
      </w:r>
      <w:proofErr w:type="spellEnd"/>
      <w:r w:rsidR="0032777F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medicinske sestre/tehničara, na lokaciji </w:t>
      </w:r>
      <w:proofErr w:type="spellStart"/>
      <w:r w:rsidR="0032777F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M.I.Vlačića</w:t>
      </w:r>
      <w:proofErr w:type="spellEnd"/>
      <w:r w:rsidR="0032777F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2, Zagreb;</w:t>
      </w:r>
    </w:p>
    <w:p w14:paraId="26F7E643" w14:textId="338AC5B6" w:rsidR="0032777F" w:rsidRDefault="0032777F" w:rsidP="00DC3708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Donošenje Odluke o raskidu Ugovora o zakupu poslovnog prostora na lokaciji M.I. Vlačića 2, Zagreb;</w:t>
      </w:r>
    </w:p>
    <w:p w14:paraId="763686AA" w14:textId="7CFE56DB" w:rsidR="0069309A" w:rsidRPr="0069309A" w:rsidRDefault="0069309A" w:rsidP="00B3475F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3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Odluke o potrebi zapošljavanja patronažne medicinske sestre-medicinska  sestra/tehničar prvostupnik u patronaži 2, na određeno vrijeme, na lokaciji Zrinskoga 9, zbog dugotrajnog bolovanja i nastavno </w:t>
      </w:r>
      <w:proofErr w:type="spellStart"/>
      <w:r w:rsidRPr="0069309A">
        <w:rPr>
          <w:rFonts w:ascii="Times New Roman" w:eastAsia="Times New Roman" w:hAnsi="Times New Roman" w:cs="Times New Roman"/>
          <w:sz w:val="24"/>
          <w:szCs w:val="24"/>
          <w:lang w:eastAsia="ar-SA"/>
        </w:rPr>
        <w:t>rodiljnog</w:t>
      </w:r>
      <w:proofErr w:type="spellEnd"/>
      <w:r w:rsidRPr="00693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roditeljskog dopusta radnice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F9D1D71" w14:textId="270589D5" w:rsidR="009B56FA" w:rsidRPr="00F4430E" w:rsidRDefault="00A90664" w:rsidP="00F4430E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5607140"/>
      <w:r w:rsidRPr="00F4430E">
        <w:rPr>
          <w:rFonts w:ascii="Times New Roman" w:eastAsia="Times New Roman" w:hAnsi="Times New Roman" w:cs="Times New Roman"/>
          <w:sz w:val="24"/>
          <w:szCs w:val="24"/>
          <w:lang w:eastAsia="ar-SA"/>
        </w:rPr>
        <w:t>Razno</w:t>
      </w:r>
      <w:bookmarkEnd w:id="3"/>
      <w:r w:rsidR="007916D1" w:rsidRPr="00F443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0AB66F" w14:textId="77777777" w:rsidR="00F4430E" w:rsidRDefault="00F4430E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502BFF" w14:textId="77777777" w:rsidR="00F4430E" w:rsidRPr="00F4430E" w:rsidRDefault="00F4430E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F7195" w14:textId="77777777" w:rsidR="006B6761" w:rsidRPr="0067792B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_Hlk90618632"/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67792B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5CA1DFAF" w:rsidR="00A135A3" w:rsidRPr="0067792B" w:rsidRDefault="0001644C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5" w:name="_Hlk148699879"/>
      <w:bookmarkStart w:id="6" w:name="_Hlk99010543"/>
      <w:r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</w:t>
      </w:r>
      <w:bookmarkEnd w:id="5"/>
      <w:r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sc. Daniela </w:t>
      </w:r>
      <w:proofErr w:type="spellStart"/>
      <w:r w:rsidR="00A135A3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Širinić</w:t>
      </w:r>
      <w:bookmarkEnd w:id="4"/>
      <w:bookmarkEnd w:id="6"/>
      <w:proofErr w:type="spellEnd"/>
    </w:p>
    <w:sectPr w:rsidR="00A135A3" w:rsidRPr="0067792B" w:rsidSect="00CD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D02015"/>
    <w:multiLevelType w:val="hybridMultilevel"/>
    <w:tmpl w:val="F9C6E876"/>
    <w:lvl w:ilvl="0" w:tplc="37844B10">
      <w:start w:val="10"/>
      <w:numFmt w:val="decimal"/>
      <w:lvlText w:val="%1.)"/>
      <w:lvlJc w:val="left"/>
      <w:pPr>
        <w:ind w:left="1095" w:hanging="375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B1C6D1F"/>
    <w:multiLevelType w:val="hybridMultilevel"/>
    <w:tmpl w:val="35BA9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97A79"/>
    <w:multiLevelType w:val="hybridMultilevel"/>
    <w:tmpl w:val="D7043304"/>
    <w:lvl w:ilvl="0" w:tplc="9288F90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9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1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6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ED91365"/>
    <w:multiLevelType w:val="hybridMultilevel"/>
    <w:tmpl w:val="29B6AA30"/>
    <w:lvl w:ilvl="0" w:tplc="5BD687A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023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5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8308">
    <w:abstractNumId w:val="9"/>
  </w:num>
  <w:num w:numId="4" w16cid:durableId="615141162">
    <w:abstractNumId w:val="22"/>
  </w:num>
  <w:num w:numId="5" w16cid:durableId="576980645">
    <w:abstractNumId w:val="30"/>
  </w:num>
  <w:num w:numId="6" w16cid:durableId="306208317">
    <w:abstractNumId w:val="3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9069">
    <w:abstractNumId w:val="3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733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984852">
    <w:abstractNumId w:val="10"/>
  </w:num>
  <w:num w:numId="10" w16cid:durableId="2011909793">
    <w:abstractNumId w:val="4"/>
  </w:num>
  <w:num w:numId="11" w16cid:durableId="996037862">
    <w:abstractNumId w:val="1"/>
  </w:num>
  <w:num w:numId="12" w16cid:durableId="1772779137">
    <w:abstractNumId w:val="34"/>
  </w:num>
  <w:num w:numId="13" w16cid:durableId="599947976">
    <w:abstractNumId w:val="16"/>
  </w:num>
  <w:num w:numId="14" w16cid:durableId="561990679">
    <w:abstractNumId w:val="18"/>
  </w:num>
  <w:num w:numId="15" w16cid:durableId="1128545570">
    <w:abstractNumId w:val="20"/>
  </w:num>
  <w:num w:numId="16" w16cid:durableId="1567566287">
    <w:abstractNumId w:val="31"/>
  </w:num>
  <w:num w:numId="17" w16cid:durableId="848257273">
    <w:abstractNumId w:val="23"/>
  </w:num>
  <w:num w:numId="18" w16cid:durableId="1774014130">
    <w:abstractNumId w:val="26"/>
  </w:num>
  <w:num w:numId="19" w16cid:durableId="2023587126">
    <w:abstractNumId w:val="7"/>
  </w:num>
  <w:num w:numId="20" w16cid:durableId="1106392373">
    <w:abstractNumId w:val="14"/>
  </w:num>
  <w:num w:numId="21" w16cid:durableId="1543596470">
    <w:abstractNumId w:val="28"/>
  </w:num>
  <w:num w:numId="22" w16cid:durableId="1827241975">
    <w:abstractNumId w:val="12"/>
  </w:num>
  <w:num w:numId="23" w16cid:durableId="703601381">
    <w:abstractNumId w:val="25"/>
  </w:num>
  <w:num w:numId="24" w16cid:durableId="505631643">
    <w:abstractNumId w:val="35"/>
  </w:num>
  <w:num w:numId="25" w16cid:durableId="7996305">
    <w:abstractNumId w:val="19"/>
  </w:num>
  <w:num w:numId="26" w16cid:durableId="9722551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457643">
    <w:abstractNumId w:val="24"/>
  </w:num>
  <w:num w:numId="28" w16cid:durableId="1328512308">
    <w:abstractNumId w:val="21"/>
  </w:num>
  <w:num w:numId="29" w16cid:durableId="1534421780">
    <w:abstractNumId w:val="37"/>
  </w:num>
  <w:num w:numId="30" w16cid:durableId="967979620">
    <w:abstractNumId w:val="2"/>
  </w:num>
  <w:num w:numId="31" w16cid:durableId="109710432">
    <w:abstractNumId w:val="29"/>
  </w:num>
  <w:num w:numId="32" w16cid:durableId="2024550128">
    <w:abstractNumId w:val="8"/>
  </w:num>
  <w:num w:numId="33" w16cid:durableId="1335570482">
    <w:abstractNumId w:val="36"/>
  </w:num>
  <w:num w:numId="34" w16cid:durableId="1877506084">
    <w:abstractNumId w:val="5"/>
  </w:num>
  <w:num w:numId="35" w16cid:durableId="20559589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95204">
    <w:abstractNumId w:val="32"/>
  </w:num>
  <w:num w:numId="37" w16cid:durableId="712004402">
    <w:abstractNumId w:val="11"/>
  </w:num>
  <w:num w:numId="38" w16cid:durableId="2117017330">
    <w:abstractNumId w:val="17"/>
  </w:num>
  <w:num w:numId="39" w16cid:durableId="354771435">
    <w:abstractNumId w:val="33"/>
  </w:num>
  <w:num w:numId="40" w16cid:durableId="544298247">
    <w:abstractNumId w:val="6"/>
  </w:num>
  <w:num w:numId="41" w16cid:durableId="278462986">
    <w:abstractNumId w:val="27"/>
  </w:num>
  <w:num w:numId="42" w16cid:durableId="97290876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3164558">
    <w:abstractNumId w:val="15"/>
  </w:num>
  <w:num w:numId="44" w16cid:durableId="13257375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13766"/>
    <w:rsid w:val="000153BC"/>
    <w:rsid w:val="0001644C"/>
    <w:rsid w:val="0002012B"/>
    <w:rsid w:val="00020C1A"/>
    <w:rsid w:val="00021B3A"/>
    <w:rsid w:val="0002245B"/>
    <w:rsid w:val="00022B07"/>
    <w:rsid w:val="000343E4"/>
    <w:rsid w:val="00044F9D"/>
    <w:rsid w:val="0005573B"/>
    <w:rsid w:val="00055B96"/>
    <w:rsid w:val="00056BAC"/>
    <w:rsid w:val="00064891"/>
    <w:rsid w:val="00066B2B"/>
    <w:rsid w:val="00066E8E"/>
    <w:rsid w:val="00075121"/>
    <w:rsid w:val="00077903"/>
    <w:rsid w:val="00081286"/>
    <w:rsid w:val="00083E92"/>
    <w:rsid w:val="00084E3C"/>
    <w:rsid w:val="000946F1"/>
    <w:rsid w:val="00096A54"/>
    <w:rsid w:val="000A1C05"/>
    <w:rsid w:val="000A47BA"/>
    <w:rsid w:val="000B6FA9"/>
    <w:rsid w:val="000B72E2"/>
    <w:rsid w:val="000C377D"/>
    <w:rsid w:val="000C6026"/>
    <w:rsid w:val="000C629F"/>
    <w:rsid w:val="000D2A9E"/>
    <w:rsid w:val="000D3262"/>
    <w:rsid w:val="000D5590"/>
    <w:rsid w:val="000D7AA0"/>
    <w:rsid w:val="000F0DEF"/>
    <w:rsid w:val="000F2479"/>
    <w:rsid w:val="00100EB4"/>
    <w:rsid w:val="00117969"/>
    <w:rsid w:val="001204E6"/>
    <w:rsid w:val="00120DA5"/>
    <w:rsid w:val="00122408"/>
    <w:rsid w:val="00124AE1"/>
    <w:rsid w:val="00125C2A"/>
    <w:rsid w:val="00126A96"/>
    <w:rsid w:val="001340E9"/>
    <w:rsid w:val="00134D9C"/>
    <w:rsid w:val="001367D7"/>
    <w:rsid w:val="00136A24"/>
    <w:rsid w:val="0014250B"/>
    <w:rsid w:val="00143D60"/>
    <w:rsid w:val="00150203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816D3"/>
    <w:rsid w:val="0019249C"/>
    <w:rsid w:val="001957D7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1E6E7B"/>
    <w:rsid w:val="001F2E92"/>
    <w:rsid w:val="0020539A"/>
    <w:rsid w:val="0020672B"/>
    <w:rsid w:val="002125DD"/>
    <w:rsid w:val="0022080E"/>
    <w:rsid w:val="00221C48"/>
    <w:rsid w:val="00223D6A"/>
    <w:rsid w:val="0023224D"/>
    <w:rsid w:val="00234A31"/>
    <w:rsid w:val="00240F15"/>
    <w:rsid w:val="00257866"/>
    <w:rsid w:val="00260D8F"/>
    <w:rsid w:val="0026167C"/>
    <w:rsid w:val="00264657"/>
    <w:rsid w:val="002837FA"/>
    <w:rsid w:val="00285614"/>
    <w:rsid w:val="002911B2"/>
    <w:rsid w:val="0029527D"/>
    <w:rsid w:val="00295592"/>
    <w:rsid w:val="00297C72"/>
    <w:rsid w:val="002A177B"/>
    <w:rsid w:val="002A1B92"/>
    <w:rsid w:val="002A5A2C"/>
    <w:rsid w:val="002A60AC"/>
    <w:rsid w:val="002B2438"/>
    <w:rsid w:val="002B447E"/>
    <w:rsid w:val="002B4D8E"/>
    <w:rsid w:val="002C629C"/>
    <w:rsid w:val="002D13EB"/>
    <w:rsid w:val="002D4D7C"/>
    <w:rsid w:val="002D75E3"/>
    <w:rsid w:val="002D7A8E"/>
    <w:rsid w:val="002D7E65"/>
    <w:rsid w:val="002D7EB7"/>
    <w:rsid w:val="002E127C"/>
    <w:rsid w:val="002E56A1"/>
    <w:rsid w:val="002F39F6"/>
    <w:rsid w:val="00301D76"/>
    <w:rsid w:val="003037D1"/>
    <w:rsid w:val="00303B34"/>
    <w:rsid w:val="00315228"/>
    <w:rsid w:val="0032109E"/>
    <w:rsid w:val="0032777F"/>
    <w:rsid w:val="0033044C"/>
    <w:rsid w:val="0033281E"/>
    <w:rsid w:val="00333F21"/>
    <w:rsid w:val="00336AE0"/>
    <w:rsid w:val="003415EC"/>
    <w:rsid w:val="00344FC3"/>
    <w:rsid w:val="00353CC0"/>
    <w:rsid w:val="00355715"/>
    <w:rsid w:val="00357132"/>
    <w:rsid w:val="00373B49"/>
    <w:rsid w:val="0038242B"/>
    <w:rsid w:val="00384EE6"/>
    <w:rsid w:val="00390D66"/>
    <w:rsid w:val="003964C9"/>
    <w:rsid w:val="00397BFD"/>
    <w:rsid w:val="003A2360"/>
    <w:rsid w:val="003A4F3A"/>
    <w:rsid w:val="003A65B7"/>
    <w:rsid w:val="003B4292"/>
    <w:rsid w:val="003B54E0"/>
    <w:rsid w:val="003C45AA"/>
    <w:rsid w:val="003C6B3E"/>
    <w:rsid w:val="003D1DB3"/>
    <w:rsid w:val="003D6FE9"/>
    <w:rsid w:val="003E4549"/>
    <w:rsid w:val="003E4B09"/>
    <w:rsid w:val="003F00A6"/>
    <w:rsid w:val="003F288F"/>
    <w:rsid w:val="003F7DFA"/>
    <w:rsid w:val="004000AA"/>
    <w:rsid w:val="004008D0"/>
    <w:rsid w:val="0040506A"/>
    <w:rsid w:val="00405657"/>
    <w:rsid w:val="0040635B"/>
    <w:rsid w:val="004068D4"/>
    <w:rsid w:val="004076B6"/>
    <w:rsid w:val="00407FD8"/>
    <w:rsid w:val="004115E3"/>
    <w:rsid w:val="00411BFD"/>
    <w:rsid w:val="0041342B"/>
    <w:rsid w:val="0041429F"/>
    <w:rsid w:val="004161F4"/>
    <w:rsid w:val="004210E1"/>
    <w:rsid w:val="00426847"/>
    <w:rsid w:val="00434D22"/>
    <w:rsid w:val="0045203D"/>
    <w:rsid w:val="00462B0A"/>
    <w:rsid w:val="0046302B"/>
    <w:rsid w:val="00464902"/>
    <w:rsid w:val="00471CB0"/>
    <w:rsid w:val="00475576"/>
    <w:rsid w:val="0047622A"/>
    <w:rsid w:val="00480247"/>
    <w:rsid w:val="0048500E"/>
    <w:rsid w:val="00486F32"/>
    <w:rsid w:val="00497718"/>
    <w:rsid w:val="004B29DB"/>
    <w:rsid w:val="004C0029"/>
    <w:rsid w:val="004C13FD"/>
    <w:rsid w:val="004C2404"/>
    <w:rsid w:val="004C4A00"/>
    <w:rsid w:val="004D0B7F"/>
    <w:rsid w:val="004D31BA"/>
    <w:rsid w:val="004E03C9"/>
    <w:rsid w:val="004E118E"/>
    <w:rsid w:val="004E23E6"/>
    <w:rsid w:val="004E3230"/>
    <w:rsid w:val="004E5D89"/>
    <w:rsid w:val="004E7EE5"/>
    <w:rsid w:val="00503CA2"/>
    <w:rsid w:val="005109DF"/>
    <w:rsid w:val="00510CA8"/>
    <w:rsid w:val="00513AE4"/>
    <w:rsid w:val="005233BD"/>
    <w:rsid w:val="00532EDD"/>
    <w:rsid w:val="00535CF5"/>
    <w:rsid w:val="00542050"/>
    <w:rsid w:val="0054607E"/>
    <w:rsid w:val="00546149"/>
    <w:rsid w:val="00552A80"/>
    <w:rsid w:val="00552B51"/>
    <w:rsid w:val="00554249"/>
    <w:rsid w:val="00557D8C"/>
    <w:rsid w:val="00560E60"/>
    <w:rsid w:val="00562B52"/>
    <w:rsid w:val="0056316B"/>
    <w:rsid w:val="00564E4A"/>
    <w:rsid w:val="005678D5"/>
    <w:rsid w:val="00570D94"/>
    <w:rsid w:val="00571154"/>
    <w:rsid w:val="00590075"/>
    <w:rsid w:val="00592412"/>
    <w:rsid w:val="00596797"/>
    <w:rsid w:val="005A092E"/>
    <w:rsid w:val="005A43D1"/>
    <w:rsid w:val="005A64A8"/>
    <w:rsid w:val="005B1EE5"/>
    <w:rsid w:val="005B3F5B"/>
    <w:rsid w:val="005B6311"/>
    <w:rsid w:val="005B68D7"/>
    <w:rsid w:val="005B7457"/>
    <w:rsid w:val="005C0E50"/>
    <w:rsid w:val="005C4F87"/>
    <w:rsid w:val="005C6B89"/>
    <w:rsid w:val="005D2D47"/>
    <w:rsid w:val="005D3E75"/>
    <w:rsid w:val="005D429B"/>
    <w:rsid w:val="005E00A8"/>
    <w:rsid w:val="005E275A"/>
    <w:rsid w:val="005F1BAE"/>
    <w:rsid w:val="005F3198"/>
    <w:rsid w:val="005F73B8"/>
    <w:rsid w:val="00615FB3"/>
    <w:rsid w:val="00616224"/>
    <w:rsid w:val="00617892"/>
    <w:rsid w:val="00625FF0"/>
    <w:rsid w:val="00633AFD"/>
    <w:rsid w:val="00634CC0"/>
    <w:rsid w:val="00637D26"/>
    <w:rsid w:val="00641D47"/>
    <w:rsid w:val="00645B91"/>
    <w:rsid w:val="00645CCE"/>
    <w:rsid w:val="00646C19"/>
    <w:rsid w:val="006472B1"/>
    <w:rsid w:val="00650938"/>
    <w:rsid w:val="00651C83"/>
    <w:rsid w:val="006533BE"/>
    <w:rsid w:val="00653A52"/>
    <w:rsid w:val="00653D20"/>
    <w:rsid w:val="006556B7"/>
    <w:rsid w:val="006606A8"/>
    <w:rsid w:val="00661D61"/>
    <w:rsid w:val="00665CD7"/>
    <w:rsid w:val="0067792B"/>
    <w:rsid w:val="0068124F"/>
    <w:rsid w:val="00681CA2"/>
    <w:rsid w:val="00682D81"/>
    <w:rsid w:val="006902C9"/>
    <w:rsid w:val="0069309A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2471"/>
    <w:rsid w:val="006D5368"/>
    <w:rsid w:val="006D5B88"/>
    <w:rsid w:val="006E59B3"/>
    <w:rsid w:val="006E6C35"/>
    <w:rsid w:val="006F006C"/>
    <w:rsid w:val="006F5AA0"/>
    <w:rsid w:val="006F5DC8"/>
    <w:rsid w:val="00710F3A"/>
    <w:rsid w:val="00716C44"/>
    <w:rsid w:val="007178AE"/>
    <w:rsid w:val="00720306"/>
    <w:rsid w:val="00723B54"/>
    <w:rsid w:val="007245CE"/>
    <w:rsid w:val="00724E60"/>
    <w:rsid w:val="007251AA"/>
    <w:rsid w:val="007253EA"/>
    <w:rsid w:val="0074167A"/>
    <w:rsid w:val="00742E67"/>
    <w:rsid w:val="007465BD"/>
    <w:rsid w:val="007546CE"/>
    <w:rsid w:val="00756E34"/>
    <w:rsid w:val="00762F07"/>
    <w:rsid w:val="00766AB0"/>
    <w:rsid w:val="00767E1E"/>
    <w:rsid w:val="00777334"/>
    <w:rsid w:val="0078014A"/>
    <w:rsid w:val="0078261B"/>
    <w:rsid w:val="00790ADE"/>
    <w:rsid w:val="00790E5E"/>
    <w:rsid w:val="007916D1"/>
    <w:rsid w:val="00792106"/>
    <w:rsid w:val="00792530"/>
    <w:rsid w:val="007A4332"/>
    <w:rsid w:val="007A5434"/>
    <w:rsid w:val="007A779E"/>
    <w:rsid w:val="007B00BF"/>
    <w:rsid w:val="007C550C"/>
    <w:rsid w:val="007D01D7"/>
    <w:rsid w:val="007D0B2F"/>
    <w:rsid w:val="007D61D1"/>
    <w:rsid w:val="007D64E3"/>
    <w:rsid w:val="007D6558"/>
    <w:rsid w:val="007E37AA"/>
    <w:rsid w:val="007E4F74"/>
    <w:rsid w:val="007E5BA9"/>
    <w:rsid w:val="007E73FE"/>
    <w:rsid w:val="008050E0"/>
    <w:rsid w:val="00805B4D"/>
    <w:rsid w:val="008108F8"/>
    <w:rsid w:val="008110A7"/>
    <w:rsid w:val="00814483"/>
    <w:rsid w:val="00814A92"/>
    <w:rsid w:val="00822AEE"/>
    <w:rsid w:val="008236F1"/>
    <w:rsid w:val="00841B5E"/>
    <w:rsid w:val="00841EC4"/>
    <w:rsid w:val="008423A8"/>
    <w:rsid w:val="008478CE"/>
    <w:rsid w:val="00855087"/>
    <w:rsid w:val="00857824"/>
    <w:rsid w:val="00857D36"/>
    <w:rsid w:val="008612B6"/>
    <w:rsid w:val="008642AB"/>
    <w:rsid w:val="0086664D"/>
    <w:rsid w:val="00870B7B"/>
    <w:rsid w:val="00871294"/>
    <w:rsid w:val="00872BCB"/>
    <w:rsid w:val="0088129F"/>
    <w:rsid w:val="00887F97"/>
    <w:rsid w:val="008941D9"/>
    <w:rsid w:val="00895FB6"/>
    <w:rsid w:val="008A5EE6"/>
    <w:rsid w:val="008A648C"/>
    <w:rsid w:val="008B7E88"/>
    <w:rsid w:val="008C7260"/>
    <w:rsid w:val="008E4DB2"/>
    <w:rsid w:val="008F0BC7"/>
    <w:rsid w:val="008F0D18"/>
    <w:rsid w:val="008F18C2"/>
    <w:rsid w:val="008F52C8"/>
    <w:rsid w:val="008F7611"/>
    <w:rsid w:val="0090013F"/>
    <w:rsid w:val="0090686B"/>
    <w:rsid w:val="00907968"/>
    <w:rsid w:val="00911268"/>
    <w:rsid w:val="00913D11"/>
    <w:rsid w:val="00917F0F"/>
    <w:rsid w:val="0092157D"/>
    <w:rsid w:val="00922B24"/>
    <w:rsid w:val="00923C26"/>
    <w:rsid w:val="00923DEA"/>
    <w:rsid w:val="009243BA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718AF"/>
    <w:rsid w:val="009775D0"/>
    <w:rsid w:val="00980A22"/>
    <w:rsid w:val="0098310C"/>
    <w:rsid w:val="00983F4E"/>
    <w:rsid w:val="00987987"/>
    <w:rsid w:val="00996DE4"/>
    <w:rsid w:val="009A649F"/>
    <w:rsid w:val="009A6B55"/>
    <w:rsid w:val="009B1A33"/>
    <w:rsid w:val="009B56FA"/>
    <w:rsid w:val="009C14A9"/>
    <w:rsid w:val="009D0711"/>
    <w:rsid w:val="009D2770"/>
    <w:rsid w:val="009E0185"/>
    <w:rsid w:val="009E0C21"/>
    <w:rsid w:val="009F0607"/>
    <w:rsid w:val="009F242D"/>
    <w:rsid w:val="009F250C"/>
    <w:rsid w:val="009F3315"/>
    <w:rsid w:val="009F36D9"/>
    <w:rsid w:val="009F637A"/>
    <w:rsid w:val="009F6A5F"/>
    <w:rsid w:val="009F7164"/>
    <w:rsid w:val="00A05A0C"/>
    <w:rsid w:val="00A10714"/>
    <w:rsid w:val="00A135A3"/>
    <w:rsid w:val="00A13848"/>
    <w:rsid w:val="00A17CBE"/>
    <w:rsid w:val="00A17FE2"/>
    <w:rsid w:val="00A26DC6"/>
    <w:rsid w:val="00A33A03"/>
    <w:rsid w:val="00A34D34"/>
    <w:rsid w:val="00A36165"/>
    <w:rsid w:val="00A36FC8"/>
    <w:rsid w:val="00A37D61"/>
    <w:rsid w:val="00A404E7"/>
    <w:rsid w:val="00A43B73"/>
    <w:rsid w:val="00A4429C"/>
    <w:rsid w:val="00A55450"/>
    <w:rsid w:val="00A60B79"/>
    <w:rsid w:val="00A621DC"/>
    <w:rsid w:val="00A62BA1"/>
    <w:rsid w:val="00A65938"/>
    <w:rsid w:val="00A70F26"/>
    <w:rsid w:val="00A76EBC"/>
    <w:rsid w:val="00A80096"/>
    <w:rsid w:val="00A80707"/>
    <w:rsid w:val="00A80D8B"/>
    <w:rsid w:val="00A81089"/>
    <w:rsid w:val="00A90664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2F21"/>
    <w:rsid w:val="00AD4C12"/>
    <w:rsid w:val="00AE48C1"/>
    <w:rsid w:val="00AE5B8B"/>
    <w:rsid w:val="00AF0263"/>
    <w:rsid w:val="00AF1DC4"/>
    <w:rsid w:val="00B00072"/>
    <w:rsid w:val="00B0146B"/>
    <w:rsid w:val="00B0264C"/>
    <w:rsid w:val="00B037F1"/>
    <w:rsid w:val="00B05215"/>
    <w:rsid w:val="00B14748"/>
    <w:rsid w:val="00B17707"/>
    <w:rsid w:val="00B217E7"/>
    <w:rsid w:val="00B258E9"/>
    <w:rsid w:val="00B276B5"/>
    <w:rsid w:val="00B32806"/>
    <w:rsid w:val="00B41023"/>
    <w:rsid w:val="00B45616"/>
    <w:rsid w:val="00B46A5E"/>
    <w:rsid w:val="00B549C4"/>
    <w:rsid w:val="00B6076B"/>
    <w:rsid w:val="00B61E40"/>
    <w:rsid w:val="00B652EB"/>
    <w:rsid w:val="00B656AE"/>
    <w:rsid w:val="00B730E8"/>
    <w:rsid w:val="00B75C2A"/>
    <w:rsid w:val="00B77E36"/>
    <w:rsid w:val="00B81026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D7E3B"/>
    <w:rsid w:val="00BE062F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354"/>
    <w:rsid w:val="00C30A05"/>
    <w:rsid w:val="00C3522C"/>
    <w:rsid w:val="00C46780"/>
    <w:rsid w:val="00C47E28"/>
    <w:rsid w:val="00C52C7E"/>
    <w:rsid w:val="00C5492A"/>
    <w:rsid w:val="00C60619"/>
    <w:rsid w:val="00C606E6"/>
    <w:rsid w:val="00C620E1"/>
    <w:rsid w:val="00C6313D"/>
    <w:rsid w:val="00C64480"/>
    <w:rsid w:val="00C64FC7"/>
    <w:rsid w:val="00C754DA"/>
    <w:rsid w:val="00C811E1"/>
    <w:rsid w:val="00C82A4C"/>
    <w:rsid w:val="00C9110D"/>
    <w:rsid w:val="00C92955"/>
    <w:rsid w:val="00C941DC"/>
    <w:rsid w:val="00C9444D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D705E"/>
    <w:rsid w:val="00CE0048"/>
    <w:rsid w:val="00CF1A55"/>
    <w:rsid w:val="00CF2383"/>
    <w:rsid w:val="00CF3613"/>
    <w:rsid w:val="00CF529B"/>
    <w:rsid w:val="00D015A5"/>
    <w:rsid w:val="00D0320B"/>
    <w:rsid w:val="00D0470C"/>
    <w:rsid w:val="00D05B3F"/>
    <w:rsid w:val="00D1067E"/>
    <w:rsid w:val="00D21713"/>
    <w:rsid w:val="00D23F7A"/>
    <w:rsid w:val="00D32603"/>
    <w:rsid w:val="00D4368A"/>
    <w:rsid w:val="00D50411"/>
    <w:rsid w:val="00D56F63"/>
    <w:rsid w:val="00D60321"/>
    <w:rsid w:val="00D67D13"/>
    <w:rsid w:val="00D7336A"/>
    <w:rsid w:val="00D832B1"/>
    <w:rsid w:val="00D84F0E"/>
    <w:rsid w:val="00D9497C"/>
    <w:rsid w:val="00D9789F"/>
    <w:rsid w:val="00D97EA8"/>
    <w:rsid w:val="00DA2193"/>
    <w:rsid w:val="00DA2648"/>
    <w:rsid w:val="00DA48D3"/>
    <w:rsid w:val="00DB134D"/>
    <w:rsid w:val="00DB6271"/>
    <w:rsid w:val="00DC148F"/>
    <w:rsid w:val="00DC2D6B"/>
    <w:rsid w:val="00DC3708"/>
    <w:rsid w:val="00DD2939"/>
    <w:rsid w:val="00DD2951"/>
    <w:rsid w:val="00DD56B9"/>
    <w:rsid w:val="00DE0228"/>
    <w:rsid w:val="00DE258C"/>
    <w:rsid w:val="00DE4278"/>
    <w:rsid w:val="00DE59D5"/>
    <w:rsid w:val="00DE5CBC"/>
    <w:rsid w:val="00DE5E9A"/>
    <w:rsid w:val="00DF77DB"/>
    <w:rsid w:val="00E019C2"/>
    <w:rsid w:val="00E02690"/>
    <w:rsid w:val="00E02BE1"/>
    <w:rsid w:val="00E11129"/>
    <w:rsid w:val="00E14771"/>
    <w:rsid w:val="00E214E5"/>
    <w:rsid w:val="00E229E1"/>
    <w:rsid w:val="00E24320"/>
    <w:rsid w:val="00E24611"/>
    <w:rsid w:val="00E26415"/>
    <w:rsid w:val="00E27F5C"/>
    <w:rsid w:val="00E316E0"/>
    <w:rsid w:val="00E43951"/>
    <w:rsid w:val="00E50779"/>
    <w:rsid w:val="00E51304"/>
    <w:rsid w:val="00E52F34"/>
    <w:rsid w:val="00E61E3E"/>
    <w:rsid w:val="00E61EA1"/>
    <w:rsid w:val="00E64412"/>
    <w:rsid w:val="00E66916"/>
    <w:rsid w:val="00E719DB"/>
    <w:rsid w:val="00E72589"/>
    <w:rsid w:val="00E74605"/>
    <w:rsid w:val="00E82C1E"/>
    <w:rsid w:val="00E84D7B"/>
    <w:rsid w:val="00E85763"/>
    <w:rsid w:val="00E87452"/>
    <w:rsid w:val="00E93472"/>
    <w:rsid w:val="00E93CC7"/>
    <w:rsid w:val="00E962EA"/>
    <w:rsid w:val="00EA4898"/>
    <w:rsid w:val="00EA49D8"/>
    <w:rsid w:val="00EA4A67"/>
    <w:rsid w:val="00EA6AF3"/>
    <w:rsid w:val="00EB1A27"/>
    <w:rsid w:val="00EB36D3"/>
    <w:rsid w:val="00EB565D"/>
    <w:rsid w:val="00EB7877"/>
    <w:rsid w:val="00EC3586"/>
    <w:rsid w:val="00EC4BAF"/>
    <w:rsid w:val="00EC65D8"/>
    <w:rsid w:val="00ED0661"/>
    <w:rsid w:val="00ED2F91"/>
    <w:rsid w:val="00ED34C9"/>
    <w:rsid w:val="00ED5C5E"/>
    <w:rsid w:val="00ED5DE3"/>
    <w:rsid w:val="00EF1E64"/>
    <w:rsid w:val="00F2456D"/>
    <w:rsid w:val="00F324F0"/>
    <w:rsid w:val="00F35CE5"/>
    <w:rsid w:val="00F433F8"/>
    <w:rsid w:val="00F4430E"/>
    <w:rsid w:val="00F44BC2"/>
    <w:rsid w:val="00F45032"/>
    <w:rsid w:val="00F45155"/>
    <w:rsid w:val="00F45819"/>
    <w:rsid w:val="00F53100"/>
    <w:rsid w:val="00F5543E"/>
    <w:rsid w:val="00F61DAA"/>
    <w:rsid w:val="00F70C5E"/>
    <w:rsid w:val="00F8672E"/>
    <w:rsid w:val="00F870CF"/>
    <w:rsid w:val="00F906C8"/>
    <w:rsid w:val="00F957DA"/>
    <w:rsid w:val="00F960AE"/>
    <w:rsid w:val="00F96EE0"/>
    <w:rsid w:val="00FA3C0D"/>
    <w:rsid w:val="00FA495E"/>
    <w:rsid w:val="00FA60AA"/>
    <w:rsid w:val="00FC1A33"/>
    <w:rsid w:val="00FC7F2C"/>
    <w:rsid w:val="00FD50AE"/>
    <w:rsid w:val="00FD616B"/>
    <w:rsid w:val="00FD6539"/>
    <w:rsid w:val="00FD79F9"/>
    <w:rsid w:val="00FE014C"/>
    <w:rsid w:val="00FE211E"/>
    <w:rsid w:val="00FE2357"/>
    <w:rsid w:val="00FE3BCD"/>
    <w:rsid w:val="00FE56AF"/>
    <w:rsid w:val="00FF01E4"/>
    <w:rsid w:val="00FF19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C783-2BB9-47A5-B037-60599B0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2</cp:revision>
  <cp:lastPrinted>2024-08-14T07:41:00Z</cp:lastPrinted>
  <dcterms:created xsi:type="dcterms:W3CDTF">2024-09-20T08:59:00Z</dcterms:created>
  <dcterms:modified xsi:type="dcterms:W3CDTF">2024-09-20T08:59:00Z</dcterms:modified>
</cp:coreProperties>
</file>