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03C6" w14:textId="77777777" w:rsidR="006B6761" w:rsidRPr="00297C72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795C81F1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6CF1F189" w14:textId="77777777" w:rsidR="004068D4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18CBFFB2" w14:textId="0B6EA939" w:rsidR="00B934B2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svibnj</w:t>
      </w:r>
      <w:r w:rsidR="006F34B2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651D0AEE" w14:textId="77777777" w:rsidR="00116B4E" w:rsidRDefault="00116B4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39404D" w14:textId="77777777" w:rsidR="00116B4E" w:rsidRDefault="00116B4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649CC4" w14:textId="77777777" w:rsidR="00B934B2" w:rsidRPr="00B652EB" w:rsidRDefault="00B934B2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DF0065" w14:textId="77777777" w:rsidR="007E37AA" w:rsidRPr="00F44BC2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611ED976" w14:textId="67FF7D23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E365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77897B99" w14:textId="77777777" w:rsidR="007253EA" w:rsidRPr="00E572C5" w:rsidRDefault="007253EA" w:rsidP="00E57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E572C5" w:rsidRPr="00E572C5">
        <w:rPr>
          <w:rFonts w:ascii="Times New Roman" w:hAnsi="Times New Roman" w:cs="Times New Roman"/>
          <w:sz w:val="24"/>
          <w:szCs w:val="24"/>
        </w:rPr>
        <w:t>elektroničkim putem</w:t>
      </w:r>
    </w:p>
    <w:p w14:paraId="7057A6D2" w14:textId="688DD66D" w:rsidR="00AA5F28" w:rsidRPr="00AA5F28" w:rsidRDefault="007253EA" w:rsidP="00AA5F28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0F2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A64C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0F2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svibnj</w:t>
      </w:r>
      <w:r w:rsidR="006F34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0F2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1E49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ponedjelj</w:t>
      </w:r>
      <w:r w:rsidR="003D70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1E49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 u </w:t>
      </w:r>
      <w:r w:rsidR="000F2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0F23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 sati </w:t>
      </w:r>
    </w:p>
    <w:p w14:paraId="593458FC" w14:textId="77777777" w:rsidR="00116B4E" w:rsidRDefault="00116B4E" w:rsidP="006F34B2">
      <w:pPr>
        <w:rPr>
          <w:rFonts w:ascii="Times New Roman" w:hAnsi="Times New Roman" w:cs="Times New Roman"/>
          <w:sz w:val="24"/>
          <w:szCs w:val="24"/>
        </w:rPr>
      </w:pPr>
    </w:p>
    <w:p w14:paraId="48469888" w14:textId="77777777" w:rsidR="00116B4E" w:rsidRPr="00B934B2" w:rsidRDefault="00116B4E" w:rsidP="00B9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68334" w14:textId="77777777" w:rsidR="00B934B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2CF44E03" w14:textId="77777777" w:rsidR="00B934B2" w:rsidRPr="00297C72" w:rsidRDefault="00B934B2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61A70D" w14:textId="77777777" w:rsidR="006B6761" w:rsidRPr="00297C72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44526F05" w14:textId="77777777" w:rsidR="00116B4E" w:rsidRDefault="00116B4E" w:rsidP="00116B4E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0E2DA4" w14:textId="75690A49" w:rsidR="006F34B2" w:rsidRPr="00E92387" w:rsidRDefault="001E494E" w:rsidP="00603C4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C8C">
        <w:rPr>
          <w:rFonts w:ascii="Times New Roman" w:hAnsi="Times New Roman"/>
          <w:sz w:val="24"/>
          <w:szCs w:val="24"/>
        </w:rPr>
        <w:t>Donošenje Odluke o</w:t>
      </w:r>
      <w:r w:rsidRPr="00A6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preuzimanju </w:t>
      </w:r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tima zdravstvene zaštite predškolske djece</w:t>
      </w:r>
      <w:r w:rsidR="00A6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potrebi zapošljavanja doktora medicine</w:t>
      </w:r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, specijaliste pedijatra</w:t>
      </w:r>
      <w:r w:rsidR="00A64C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medicinske sestre/tehničara, na lokaciji </w:t>
      </w:r>
      <w:proofErr w:type="spellStart"/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>M.I.Vlačića</w:t>
      </w:r>
      <w:proofErr w:type="spellEnd"/>
      <w:r w:rsidR="000F23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2, Zagreb</w:t>
      </w:r>
      <w:r w:rsidR="00E9238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E6DF132" w14:textId="59BC98F1" w:rsidR="00E92387" w:rsidRPr="00A64C8C" w:rsidRDefault="00E92387" w:rsidP="00603C4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951">
        <w:rPr>
          <w:rFonts w:ascii="Times New Roman" w:hAnsi="Times New Roman" w:cs="Times New Roman"/>
          <w:sz w:val="24"/>
          <w:szCs w:val="24"/>
          <w:lang w:eastAsia="ar-SA"/>
        </w:rPr>
        <w:t>Donošenje Odluke 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raskidu Ugovora o zakupu poslovnog prostora na lokaciji M.I. Vlačića 2.</w:t>
      </w:r>
    </w:p>
    <w:p w14:paraId="0E356AAD" w14:textId="2E6FA070" w:rsidR="006F34B2" w:rsidRDefault="006F34B2" w:rsidP="006F34B2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B0392" w14:textId="77777777" w:rsidR="00B934B2" w:rsidRDefault="00B934B2" w:rsidP="0011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4D4E0" w14:textId="77777777" w:rsidR="00B934B2" w:rsidRPr="00136E0A" w:rsidRDefault="00B934B2" w:rsidP="00B9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7713D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6F4FFF28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6AFCA51A" w14:textId="4AC41C41" w:rsidR="00A135A3" w:rsidRPr="00A135A3" w:rsidRDefault="000F2350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0E1C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</w:t>
      </w:r>
      <w:r w:rsidR="000E1CAF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dr.sc. Daniela </w:t>
      </w:r>
      <w:proofErr w:type="spellStart"/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1"/>
      <w:bookmarkEnd w:id="2"/>
      <w:proofErr w:type="spellEnd"/>
    </w:p>
    <w:sectPr w:rsidR="00A135A3" w:rsidRPr="00A135A3" w:rsidSect="0055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1871C4"/>
    <w:multiLevelType w:val="hybridMultilevel"/>
    <w:tmpl w:val="0A1E9E62"/>
    <w:lvl w:ilvl="0" w:tplc="2F6471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BCD3637"/>
    <w:multiLevelType w:val="hybridMultilevel"/>
    <w:tmpl w:val="B1D4A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ED91365"/>
    <w:multiLevelType w:val="hybridMultilevel"/>
    <w:tmpl w:val="D60C421E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05550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1275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275359">
    <w:abstractNumId w:val="8"/>
  </w:num>
  <w:num w:numId="4" w16cid:durableId="1710761735">
    <w:abstractNumId w:val="20"/>
  </w:num>
  <w:num w:numId="5" w16cid:durableId="219438146">
    <w:abstractNumId w:val="27"/>
  </w:num>
  <w:num w:numId="6" w16cid:durableId="886378962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763989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3700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340081">
    <w:abstractNumId w:val="9"/>
  </w:num>
  <w:num w:numId="10" w16cid:durableId="1749032750">
    <w:abstractNumId w:val="4"/>
  </w:num>
  <w:num w:numId="11" w16cid:durableId="303780549">
    <w:abstractNumId w:val="1"/>
  </w:num>
  <w:num w:numId="12" w16cid:durableId="1876192143">
    <w:abstractNumId w:val="30"/>
  </w:num>
  <w:num w:numId="13" w16cid:durableId="81529799">
    <w:abstractNumId w:val="15"/>
  </w:num>
  <w:num w:numId="14" w16cid:durableId="1865089465">
    <w:abstractNumId w:val="16"/>
  </w:num>
  <w:num w:numId="15" w16cid:durableId="282079014">
    <w:abstractNumId w:val="18"/>
  </w:num>
  <w:num w:numId="16" w16cid:durableId="1129282000">
    <w:abstractNumId w:val="28"/>
  </w:num>
  <w:num w:numId="17" w16cid:durableId="300383640">
    <w:abstractNumId w:val="21"/>
  </w:num>
  <w:num w:numId="18" w16cid:durableId="1420718266">
    <w:abstractNumId w:val="24"/>
  </w:num>
  <w:num w:numId="19" w16cid:durableId="1665236666">
    <w:abstractNumId w:val="6"/>
  </w:num>
  <w:num w:numId="20" w16cid:durableId="1221332576">
    <w:abstractNumId w:val="14"/>
  </w:num>
  <w:num w:numId="21" w16cid:durableId="1433211215">
    <w:abstractNumId w:val="25"/>
  </w:num>
  <w:num w:numId="22" w16cid:durableId="1614283917">
    <w:abstractNumId w:val="12"/>
  </w:num>
  <w:num w:numId="23" w16cid:durableId="1184173744">
    <w:abstractNumId w:val="23"/>
  </w:num>
  <w:num w:numId="24" w16cid:durableId="1325351721">
    <w:abstractNumId w:val="32"/>
  </w:num>
  <w:num w:numId="25" w16cid:durableId="2002804736">
    <w:abstractNumId w:val="17"/>
  </w:num>
  <w:num w:numId="26" w16cid:durableId="5316517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8202921">
    <w:abstractNumId w:val="22"/>
  </w:num>
  <w:num w:numId="28" w16cid:durableId="1196382311">
    <w:abstractNumId w:val="19"/>
  </w:num>
  <w:num w:numId="29" w16cid:durableId="184246454">
    <w:abstractNumId w:val="34"/>
  </w:num>
  <w:num w:numId="30" w16cid:durableId="1448619957">
    <w:abstractNumId w:val="2"/>
  </w:num>
  <w:num w:numId="31" w16cid:durableId="1278373770">
    <w:abstractNumId w:val="26"/>
  </w:num>
  <w:num w:numId="32" w16cid:durableId="1880319183">
    <w:abstractNumId w:val="7"/>
  </w:num>
  <w:num w:numId="33" w16cid:durableId="660886582">
    <w:abstractNumId w:val="33"/>
  </w:num>
  <w:num w:numId="34" w16cid:durableId="1851598902">
    <w:abstractNumId w:val="5"/>
  </w:num>
  <w:num w:numId="35" w16cid:durableId="13597003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4662992">
    <w:abstractNumId w:val="29"/>
  </w:num>
  <w:num w:numId="37" w16cid:durableId="700932547">
    <w:abstractNumId w:val="11"/>
  </w:num>
  <w:num w:numId="38" w16cid:durableId="327751666">
    <w:abstractNumId w:val="10"/>
  </w:num>
  <w:num w:numId="39" w16cid:durableId="726882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4550386">
    <w:abstractNumId w:val="31"/>
  </w:num>
  <w:num w:numId="41" w16cid:durableId="1790588564">
    <w:abstractNumId w:val="3"/>
  </w:num>
  <w:num w:numId="42" w16cid:durableId="13257375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53BC"/>
    <w:rsid w:val="0002012B"/>
    <w:rsid w:val="00020C1A"/>
    <w:rsid w:val="00021B3A"/>
    <w:rsid w:val="0002245B"/>
    <w:rsid w:val="00022B07"/>
    <w:rsid w:val="00036475"/>
    <w:rsid w:val="00044F9D"/>
    <w:rsid w:val="0005573B"/>
    <w:rsid w:val="00055B96"/>
    <w:rsid w:val="00066B2B"/>
    <w:rsid w:val="00066E8E"/>
    <w:rsid w:val="00077903"/>
    <w:rsid w:val="00081286"/>
    <w:rsid w:val="00084E3C"/>
    <w:rsid w:val="000946F1"/>
    <w:rsid w:val="00096A54"/>
    <w:rsid w:val="000A1C05"/>
    <w:rsid w:val="000A47BA"/>
    <w:rsid w:val="000B6FA9"/>
    <w:rsid w:val="000C377D"/>
    <w:rsid w:val="000C5F2F"/>
    <w:rsid w:val="000C6026"/>
    <w:rsid w:val="000C629F"/>
    <w:rsid w:val="000D2A9E"/>
    <w:rsid w:val="000D3262"/>
    <w:rsid w:val="000D5590"/>
    <w:rsid w:val="000E1CAF"/>
    <w:rsid w:val="000F0DEF"/>
    <w:rsid w:val="000F2350"/>
    <w:rsid w:val="000F2479"/>
    <w:rsid w:val="00100EB4"/>
    <w:rsid w:val="00116B4E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36E0A"/>
    <w:rsid w:val="0014250B"/>
    <w:rsid w:val="00143D60"/>
    <w:rsid w:val="00150203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957D7"/>
    <w:rsid w:val="001A4CE3"/>
    <w:rsid w:val="001A65F5"/>
    <w:rsid w:val="001B51AC"/>
    <w:rsid w:val="001B5DA1"/>
    <w:rsid w:val="001B62FA"/>
    <w:rsid w:val="001C0A96"/>
    <w:rsid w:val="001C2648"/>
    <w:rsid w:val="001C3ED5"/>
    <w:rsid w:val="001D06B4"/>
    <w:rsid w:val="001E2EDD"/>
    <w:rsid w:val="001E2F61"/>
    <w:rsid w:val="001E37B6"/>
    <w:rsid w:val="001E494E"/>
    <w:rsid w:val="0020539A"/>
    <w:rsid w:val="0020672B"/>
    <w:rsid w:val="002125DD"/>
    <w:rsid w:val="00221C48"/>
    <w:rsid w:val="00223D6A"/>
    <w:rsid w:val="0023224D"/>
    <w:rsid w:val="0023333D"/>
    <w:rsid w:val="00234A31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24DF"/>
    <w:rsid w:val="002B447E"/>
    <w:rsid w:val="002B4D8E"/>
    <w:rsid w:val="002C3286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3037D1"/>
    <w:rsid w:val="00303B34"/>
    <w:rsid w:val="00310E64"/>
    <w:rsid w:val="00315228"/>
    <w:rsid w:val="0033044C"/>
    <w:rsid w:val="00333F21"/>
    <w:rsid w:val="00336AE0"/>
    <w:rsid w:val="003415EC"/>
    <w:rsid w:val="00344FC3"/>
    <w:rsid w:val="00353CC0"/>
    <w:rsid w:val="00357132"/>
    <w:rsid w:val="00373B49"/>
    <w:rsid w:val="00376E23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061F"/>
    <w:rsid w:val="003C45AA"/>
    <w:rsid w:val="003C6B3E"/>
    <w:rsid w:val="003D1DB3"/>
    <w:rsid w:val="003D6FE9"/>
    <w:rsid w:val="003D70C9"/>
    <w:rsid w:val="003E4B09"/>
    <w:rsid w:val="003F00A6"/>
    <w:rsid w:val="003F288F"/>
    <w:rsid w:val="003F7DFA"/>
    <w:rsid w:val="004000AA"/>
    <w:rsid w:val="004008D0"/>
    <w:rsid w:val="00405657"/>
    <w:rsid w:val="004068D4"/>
    <w:rsid w:val="004076B6"/>
    <w:rsid w:val="00407FD8"/>
    <w:rsid w:val="004115E3"/>
    <w:rsid w:val="00411BFD"/>
    <w:rsid w:val="0041342B"/>
    <w:rsid w:val="00426847"/>
    <w:rsid w:val="00434D22"/>
    <w:rsid w:val="00443517"/>
    <w:rsid w:val="0045203D"/>
    <w:rsid w:val="00462B0A"/>
    <w:rsid w:val="00471CB0"/>
    <w:rsid w:val="00475576"/>
    <w:rsid w:val="0047622A"/>
    <w:rsid w:val="00480247"/>
    <w:rsid w:val="0048500E"/>
    <w:rsid w:val="00497718"/>
    <w:rsid w:val="004B29DB"/>
    <w:rsid w:val="004C13FD"/>
    <w:rsid w:val="004C4A00"/>
    <w:rsid w:val="004D31BA"/>
    <w:rsid w:val="004E03C9"/>
    <w:rsid w:val="004E23E6"/>
    <w:rsid w:val="004E3230"/>
    <w:rsid w:val="004E3657"/>
    <w:rsid w:val="00503CA2"/>
    <w:rsid w:val="00510CA8"/>
    <w:rsid w:val="00513AE4"/>
    <w:rsid w:val="005233BD"/>
    <w:rsid w:val="00535CF5"/>
    <w:rsid w:val="00542050"/>
    <w:rsid w:val="0054607E"/>
    <w:rsid w:val="00546149"/>
    <w:rsid w:val="00552A80"/>
    <w:rsid w:val="00554249"/>
    <w:rsid w:val="00557D8C"/>
    <w:rsid w:val="0056045A"/>
    <w:rsid w:val="00560E60"/>
    <w:rsid w:val="00562B52"/>
    <w:rsid w:val="0056316B"/>
    <w:rsid w:val="00564E4A"/>
    <w:rsid w:val="005678D5"/>
    <w:rsid w:val="00570D94"/>
    <w:rsid w:val="00571154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0DB3"/>
    <w:rsid w:val="005D3E75"/>
    <w:rsid w:val="005D429B"/>
    <w:rsid w:val="005E187A"/>
    <w:rsid w:val="005F1BAE"/>
    <w:rsid w:val="005F3198"/>
    <w:rsid w:val="005F73B8"/>
    <w:rsid w:val="00615FB3"/>
    <w:rsid w:val="00616224"/>
    <w:rsid w:val="00617892"/>
    <w:rsid w:val="006316F0"/>
    <w:rsid w:val="00633AFD"/>
    <w:rsid w:val="00634CC0"/>
    <w:rsid w:val="00637D26"/>
    <w:rsid w:val="00641D47"/>
    <w:rsid w:val="00644B15"/>
    <w:rsid w:val="00645B91"/>
    <w:rsid w:val="00645CCE"/>
    <w:rsid w:val="00646C19"/>
    <w:rsid w:val="006472B1"/>
    <w:rsid w:val="00651329"/>
    <w:rsid w:val="006533BE"/>
    <w:rsid w:val="00653A52"/>
    <w:rsid w:val="00653D20"/>
    <w:rsid w:val="006556B7"/>
    <w:rsid w:val="006606A8"/>
    <w:rsid w:val="00661D61"/>
    <w:rsid w:val="00665CD7"/>
    <w:rsid w:val="00675FB5"/>
    <w:rsid w:val="0068124F"/>
    <w:rsid w:val="006812E6"/>
    <w:rsid w:val="00681CA2"/>
    <w:rsid w:val="00682034"/>
    <w:rsid w:val="00682D81"/>
    <w:rsid w:val="00693577"/>
    <w:rsid w:val="00695C2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36C"/>
    <w:rsid w:val="006D5368"/>
    <w:rsid w:val="006D5B88"/>
    <w:rsid w:val="006E59B3"/>
    <w:rsid w:val="006E6C35"/>
    <w:rsid w:val="006F006C"/>
    <w:rsid w:val="006F34B2"/>
    <w:rsid w:val="006F5AA0"/>
    <w:rsid w:val="006F5DC8"/>
    <w:rsid w:val="00715041"/>
    <w:rsid w:val="00720306"/>
    <w:rsid w:val="00723B54"/>
    <w:rsid w:val="007245CE"/>
    <w:rsid w:val="00724E60"/>
    <w:rsid w:val="007251AA"/>
    <w:rsid w:val="007253EA"/>
    <w:rsid w:val="007325A6"/>
    <w:rsid w:val="0074167A"/>
    <w:rsid w:val="00742E67"/>
    <w:rsid w:val="007465BD"/>
    <w:rsid w:val="0075178D"/>
    <w:rsid w:val="00756E34"/>
    <w:rsid w:val="00762F07"/>
    <w:rsid w:val="00766AB0"/>
    <w:rsid w:val="00767E1E"/>
    <w:rsid w:val="00773478"/>
    <w:rsid w:val="00777334"/>
    <w:rsid w:val="0078014A"/>
    <w:rsid w:val="0078261B"/>
    <w:rsid w:val="00790ADE"/>
    <w:rsid w:val="00790E5E"/>
    <w:rsid w:val="007916D1"/>
    <w:rsid w:val="00792106"/>
    <w:rsid w:val="007A4332"/>
    <w:rsid w:val="007A6E55"/>
    <w:rsid w:val="007A779E"/>
    <w:rsid w:val="007B00BF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01D"/>
    <w:rsid w:val="007E5BA9"/>
    <w:rsid w:val="007E73FE"/>
    <w:rsid w:val="007F5D0D"/>
    <w:rsid w:val="008050E0"/>
    <w:rsid w:val="00805B4D"/>
    <w:rsid w:val="008108F8"/>
    <w:rsid w:val="00810B7E"/>
    <w:rsid w:val="00822AEE"/>
    <w:rsid w:val="008236F1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A5EE6"/>
    <w:rsid w:val="008B7E88"/>
    <w:rsid w:val="008C2190"/>
    <w:rsid w:val="008C7260"/>
    <w:rsid w:val="008E4DB2"/>
    <w:rsid w:val="008F0BC7"/>
    <w:rsid w:val="008F0D18"/>
    <w:rsid w:val="008F1642"/>
    <w:rsid w:val="008F18C2"/>
    <w:rsid w:val="008F3E3A"/>
    <w:rsid w:val="008F7611"/>
    <w:rsid w:val="0090013F"/>
    <w:rsid w:val="009002E3"/>
    <w:rsid w:val="0090686B"/>
    <w:rsid w:val="00907968"/>
    <w:rsid w:val="00917F0F"/>
    <w:rsid w:val="0092157D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718AF"/>
    <w:rsid w:val="009775D0"/>
    <w:rsid w:val="00980A22"/>
    <w:rsid w:val="009813F1"/>
    <w:rsid w:val="00982948"/>
    <w:rsid w:val="0098310C"/>
    <w:rsid w:val="00983F4E"/>
    <w:rsid w:val="00996DE4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6D9"/>
    <w:rsid w:val="009F637A"/>
    <w:rsid w:val="009F6A5F"/>
    <w:rsid w:val="00A05A0C"/>
    <w:rsid w:val="00A10714"/>
    <w:rsid w:val="00A135A3"/>
    <w:rsid w:val="00A13848"/>
    <w:rsid w:val="00A17FE2"/>
    <w:rsid w:val="00A26DC6"/>
    <w:rsid w:val="00A33A03"/>
    <w:rsid w:val="00A3495D"/>
    <w:rsid w:val="00A34D34"/>
    <w:rsid w:val="00A35DD2"/>
    <w:rsid w:val="00A36165"/>
    <w:rsid w:val="00A36FC8"/>
    <w:rsid w:val="00A37D61"/>
    <w:rsid w:val="00A404E7"/>
    <w:rsid w:val="00A43B73"/>
    <w:rsid w:val="00A55450"/>
    <w:rsid w:val="00A60B79"/>
    <w:rsid w:val="00A621DC"/>
    <w:rsid w:val="00A62BA1"/>
    <w:rsid w:val="00A64C8C"/>
    <w:rsid w:val="00A65938"/>
    <w:rsid w:val="00A66481"/>
    <w:rsid w:val="00A70F26"/>
    <w:rsid w:val="00A76EBC"/>
    <w:rsid w:val="00A80096"/>
    <w:rsid w:val="00A80707"/>
    <w:rsid w:val="00A80D8B"/>
    <w:rsid w:val="00A90664"/>
    <w:rsid w:val="00AA0A8F"/>
    <w:rsid w:val="00AA3AE3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AF549A"/>
    <w:rsid w:val="00B00072"/>
    <w:rsid w:val="00B0146B"/>
    <w:rsid w:val="00B037F1"/>
    <w:rsid w:val="00B05215"/>
    <w:rsid w:val="00B14748"/>
    <w:rsid w:val="00B217E7"/>
    <w:rsid w:val="00B276B5"/>
    <w:rsid w:val="00B32806"/>
    <w:rsid w:val="00B41023"/>
    <w:rsid w:val="00B45616"/>
    <w:rsid w:val="00B46A5E"/>
    <w:rsid w:val="00B549C4"/>
    <w:rsid w:val="00B6076B"/>
    <w:rsid w:val="00B61E40"/>
    <w:rsid w:val="00B652EB"/>
    <w:rsid w:val="00B7284C"/>
    <w:rsid w:val="00B730E8"/>
    <w:rsid w:val="00B75C2A"/>
    <w:rsid w:val="00B77E36"/>
    <w:rsid w:val="00B81026"/>
    <w:rsid w:val="00B91C65"/>
    <w:rsid w:val="00B9236F"/>
    <w:rsid w:val="00B934B2"/>
    <w:rsid w:val="00BA26E9"/>
    <w:rsid w:val="00BA49DD"/>
    <w:rsid w:val="00BB2253"/>
    <w:rsid w:val="00BB4B89"/>
    <w:rsid w:val="00BB5EF4"/>
    <w:rsid w:val="00BC393E"/>
    <w:rsid w:val="00BC6421"/>
    <w:rsid w:val="00BC6C59"/>
    <w:rsid w:val="00BD0E39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A05"/>
    <w:rsid w:val="00C3522C"/>
    <w:rsid w:val="00C46780"/>
    <w:rsid w:val="00C47E28"/>
    <w:rsid w:val="00C52C7E"/>
    <w:rsid w:val="00C5492A"/>
    <w:rsid w:val="00C57077"/>
    <w:rsid w:val="00C60619"/>
    <w:rsid w:val="00C606E6"/>
    <w:rsid w:val="00C620E1"/>
    <w:rsid w:val="00C6313D"/>
    <w:rsid w:val="00C64480"/>
    <w:rsid w:val="00C754DA"/>
    <w:rsid w:val="00C811E1"/>
    <w:rsid w:val="00C82A4C"/>
    <w:rsid w:val="00C86627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34AC"/>
    <w:rsid w:val="00CB3B30"/>
    <w:rsid w:val="00CC03D2"/>
    <w:rsid w:val="00CC1DA5"/>
    <w:rsid w:val="00CD1ABE"/>
    <w:rsid w:val="00CD2735"/>
    <w:rsid w:val="00CE0048"/>
    <w:rsid w:val="00CF2383"/>
    <w:rsid w:val="00CF3613"/>
    <w:rsid w:val="00CF3EEA"/>
    <w:rsid w:val="00CF529B"/>
    <w:rsid w:val="00D015A5"/>
    <w:rsid w:val="00D0320B"/>
    <w:rsid w:val="00D04700"/>
    <w:rsid w:val="00D0470C"/>
    <w:rsid w:val="00D1067E"/>
    <w:rsid w:val="00D4368A"/>
    <w:rsid w:val="00D47119"/>
    <w:rsid w:val="00D50411"/>
    <w:rsid w:val="00D56F63"/>
    <w:rsid w:val="00D60321"/>
    <w:rsid w:val="00D67D13"/>
    <w:rsid w:val="00D7336A"/>
    <w:rsid w:val="00D734A8"/>
    <w:rsid w:val="00D77EAF"/>
    <w:rsid w:val="00D832B1"/>
    <w:rsid w:val="00D84F0E"/>
    <w:rsid w:val="00D9497C"/>
    <w:rsid w:val="00D9789F"/>
    <w:rsid w:val="00D97EA8"/>
    <w:rsid w:val="00DA2648"/>
    <w:rsid w:val="00DA48D3"/>
    <w:rsid w:val="00DB134D"/>
    <w:rsid w:val="00DB6271"/>
    <w:rsid w:val="00DC0DAB"/>
    <w:rsid w:val="00DC148F"/>
    <w:rsid w:val="00DC2D6B"/>
    <w:rsid w:val="00DD2939"/>
    <w:rsid w:val="00DD56B9"/>
    <w:rsid w:val="00DE0228"/>
    <w:rsid w:val="00DE4278"/>
    <w:rsid w:val="00DE59D5"/>
    <w:rsid w:val="00DE5CBC"/>
    <w:rsid w:val="00DF2248"/>
    <w:rsid w:val="00DF77DB"/>
    <w:rsid w:val="00E019C2"/>
    <w:rsid w:val="00E02690"/>
    <w:rsid w:val="00E02BE1"/>
    <w:rsid w:val="00E11129"/>
    <w:rsid w:val="00E14771"/>
    <w:rsid w:val="00E214E5"/>
    <w:rsid w:val="00E229E1"/>
    <w:rsid w:val="00E24611"/>
    <w:rsid w:val="00E26415"/>
    <w:rsid w:val="00E27F5C"/>
    <w:rsid w:val="00E316E0"/>
    <w:rsid w:val="00E43951"/>
    <w:rsid w:val="00E50779"/>
    <w:rsid w:val="00E51304"/>
    <w:rsid w:val="00E52F34"/>
    <w:rsid w:val="00E572C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2387"/>
    <w:rsid w:val="00E93472"/>
    <w:rsid w:val="00E93CC7"/>
    <w:rsid w:val="00EA4898"/>
    <w:rsid w:val="00EA49D8"/>
    <w:rsid w:val="00EA6AF3"/>
    <w:rsid w:val="00EB1A27"/>
    <w:rsid w:val="00EB36D3"/>
    <w:rsid w:val="00EB565D"/>
    <w:rsid w:val="00EB7877"/>
    <w:rsid w:val="00EC4BAF"/>
    <w:rsid w:val="00ED0661"/>
    <w:rsid w:val="00ED2F91"/>
    <w:rsid w:val="00ED34C9"/>
    <w:rsid w:val="00ED5C5E"/>
    <w:rsid w:val="00EF1E64"/>
    <w:rsid w:val="00F01276"/>
    <w:rsid w:val="00F05C66"/>
    <w:rsid w:val="00F2456D"/>
    <w:rsid w:val="00F324F0"/>
    <w:rsid w:val="00F35CE5"/>
    <w:rsid w:val="00F40BA9"/>
    <w:rsid w:val="00F42B70"/>
    <w:rsid w:val="00F433F8"/>
    <w:rsid w:val="00F44BC2"/>
    <w:rsid w:val="00F45032"/>
    <w:rsid w:val="00F45155"/>
    <w:rsid w:val="00F53100"/>
    <w:rsid w:val="00F5543E"/>
    <w:rsid w:val="00F61DAA"/>
    <w:rsid w:val="00F8672E"/>
    <w:rsid w:val="00F870CF"/>
    <w:rsid w:val="00F906C8"/>
    <w:rsid w:val="00F957DA"/>
    <w:rsid w:val="00F960AE"/>
    <w:rsid w:val="00FA13C2"/>
    <w:rsid w:val="00FA3C0D"/>
    <w:rsid w:val="00FA495E"/>
    <w:rsid w:val="00FA60AA"/>
    <w:rsid w:val="00FC1A33"/>
    <w:rsid w:val="00FC7F2C"/>
    <w:rsid w:val="00FD50AE"/>
    <w:rsid w:val="00FD566D"/>
    <w:rsid w:val="00FD616B"/>
    <w:rsid w:val="00FD6539"/>
    <w:rsid w:val="00FD79F9"/>
    <w:rsid w:val="00FE014C"/>
    <w:rsid w:val="00FE0D65"/>
    <w:rsid w:val="00FE211E"/>
    <w:rsid w:val="00FE2357"/>
    <w:rsid w:val="00FE3BCD"/>
    <w:rsid w:val="00FE5039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F2A4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1CBE-2360-41DC-B3F5-B8BE4C73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2023-11-02T10:33:00Z</cp:lastPrinted>
  <dcterms:created xsi:type="dcterms:W3CDTF">2024-07-10T06:16:00Z</dcterms:created>
  <dcterms:modified xsi:type="dcterms:W3CDTF">2024-07-10T06:16:00Z</dcterms:modified>
</cp:coreProperties>
</file>