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9923" w14:textId="3B43F78A" w:rsidR="00AF21B5" w:rsidRDefault="00AF21B5" w:rsidP="00AF2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56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07B7CE00" w14:textId="3FDEE11F" w:rsidR="00AF21B5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CD56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05. 2024. godine</w:t>
      </w:r>
    </w:p>
    <w:p w14:paraId="31669A43" w14:textId="77777777" w:rsidR="00AF21B5" w:rsidRPr="000727D7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8C206" w14:textId="193EA392" w:rsidR="00AF21B5" w:rsidRPr="00FE08AD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AD">
        <w:rPr>
          <w:rFonts w:ascii="Times New Roman" w:hAnsi="Times New Roman" w:cs="Times New Roman"/>
          <w:sz w:val="24"/>
          <w:szCs w:val="24"/>
        </w:rPr>
        <w:t xml:space="preserve">Online nazočni članovi </w:t>
      </w:r>
      <w:r w:rsidR="00F95B82">
        <w:rPr>
          <w:rFonts w:ascii="Times New Roman" w:hAnsi="Times New Roman" w:cs="Times New Roman"/>
          <w:sz w:val="24"/>
          <w:szCs w:val="24"/>
        </w:rPr>
        <w:t>U</w:t>
      </w:r>
      <w:r w:rsidRPr="00FE08AD">
        <w:rPr>
          <w:rFonts w:ascii="Times New Roman" w:hAnsi="Times New Roman" w:cs="Times New Roman"/>
          <w:sz w:val="24"/>
          <w:szCs w:val="24"/>
        </w:rPr>
        <w:t xml:space="preserve">pravnog vijeća: Izv.prof.dr.sc. Daniela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 – predsjednica, Ljubica Lazić Vuletić,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. – član, Mirela Marković,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. – član, Dr.sc. Snježana Ivčić  – član, Franka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FE08AD">
        <w:rPr>
          <w:rFonts w:ascii="Times New Roman" w:hAnsi="Times New Roman" w:cs="Times New Roman"/>
          <w:sz w:val="24"/>
          <w:szCs w:val="24"/>
        </w:rPr>
        <w:t>. – član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8AD">
        <w:rPr>
          <w:rFonts w:ascii="Times New Roman" w:hAnsi="Times New Roman" w:cs="Times New Roman"/>
          <w:sz w:val="24"/>
          <w:szCs w:val="24"/>
        </w:rPr>
        <w:t xml:space="preserve"> te ravnatelji</w:t>
      </w:r>
      <w:r w:rsidR="008E7B57">
        <w:rPr>
          <w:rFonts w:ascii="Times New Roman" w:hAnsi="Times New Roman" w:cs="Times New Roman"/>
          <w:sz w:val="24"/>
          <w:szCs w:val="24"/>
        </w:rPr>
        <w:t>ca</w:t>
      </w:r>
      <w:r w:rsidRPr="00FE08AD">
        <w:rPr>
          <w:rFonts w:ascii="Times New Roman" w:hAnsi="Times New Roman" w:cs="Times New Roman"/>
          <w:sz w:val="24"/>
          <w:szCs w:val="24"/>
        </w:rPr>
        <w:t xml:space="preserve"> Doma zdravlja Jelen</w:t>
      </w:r>
      <w:r w:rsidR="00F95B82">
        <w:rPr>
          <w:rFonts w:ascii="Times New Roman" w:hAnsi="Times New Roman" w:cs="Times New Roman"/>
          <w:sz w:val="24"/>
          <w:szCs w:val="24"/>
        </w:rPr>
        <w:t>a</w:t>
      </w:r>
      <w:r w:rsidRPr="00FE08AD">
        <w:rPr>
          <w:rFonts w:ascii="Times New Roman" w:hAnsi="Times New Roman" w:cs="Times New Roman"/>
          <w:sz w:val="24"/>
          <w:szCs w:val="24"/>
        </w:rPr>
        <w:t xml:space="preserve"> Rakić Matić, </w:t>
      </w:r>
      <w:proofErr w:type="spellStart"/>
      <w:r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</w:p>
    <w:p w14:paraId="4478372C" w14:textId="77777777" w:rsidR="00AF21B5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96867" w14:textId="77777777" w:rsidR="00AF21B5" w:rsidRPr="005C2C28" w:rsidRDefault="00AF21B5" w:rsidP="00AF21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BBA308" w14:textId="581C2B8A" w:rsidR="00CD566D" w:rsidRPr="00CD566D" w:rsidRDefault="004A3773" w:rsidP="00CD566D">
      <w:pPr>
        <w:pStyle w:val="Odlomakpopis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566D">
        <w:rPr>
          <w:rFonts w:ascii="Times New Roman" w:hAnsi="Times New Roman"/>
          <w:sz w:val="24"/>
          <w:szCs w:val="24"/>
        </w:rPr>
        <w:t>Dono</w:t>
      </w:r>
      <w:r w:rsidR="00AF21B5" w:rsidRPr="00CD566D">
        <w:rPr>
          <w:rFonts w:ascii="Times New Roman" w:hAnsi="Times New Roman"/>
          <w:sz w:val="24"/>
          <w:szCs w:val="24"/>
        </w:rPr>
        <w:t>si se</w:t>
      </w:r>
      <w:r w:rsidRPr="00CD566D">
        <w:rPr>
          <w:rFonts w:ascii="Times New Roman" w:hAnsi="Times New Roman"/>
          <w:sz w:val="24"/>
          <w:szCs w:val="24"/>
        </w:rPr>
        <w:t xml:space="preserve"> Odluk</w:t>
      </w:r>
      <w:r w:rsidR="00AF21B5" w:rsidRPr="00CD566D">
        <w:rPr>
          <w:rFonts w:ascii="Times New Roman" w:hAnsi="Times New Roman"/>
          <w:sz w:val="24"/>
          <w:szCs w:val="24"/>
        </w:rPr>
        <w:t>a</w:t>
      </w:r>
      <w:r w:rsidRPr="00CD566D">
        <w:rPr>
          <w:rFonts w:ascii="Times New Roman" w:hAnsi="Times New Roman"/>
          <w:sz w:val="24"/>
          <w:szCs w:val="24"/>
        </w:rPr>
        <w:t xml:space="preserve"> </w:t>
      </w:r>
      <w:r w:rsidR="00CD566D">
        <w:rPr>
          <w:rFonts w:ascii="Times New Roman" w:hAnsi="Times New Roman"/>
          <w:sz w:val="24"/>
          <w:szCs w:val="24"/>
        </w:rPr>
        <w:t xml:space="preserve">o </w:t>
      </w:r>
      <w:r w:rsidR="00CD566D" w:rsidRPr="00CD566D">
        <w:rPr>
          <w:rFonts w:ascii="Times New Roman" w:hAnsi="Times New Roman"/>
          <w:sz w:val="24"/>
          <w:szCs w:val="24"/>
        </w:rPr>
        <w:t xml:space="preserve">preuzimanju tima zdravstvene zaštite predškolske djece i potrebi zapošljavanja doktora medicine, specijaliste pedijatra i medicinske sestre/tehničara, na lokaciji </w:t>
      </w:r>
      <w:proofErr w:type="spellStart"/>
      <w:r w:rsidR="00CD566D" w:rsidRPr="00CD566D">
        <w:rPr>
          <w:rFonts w:ascii="Times New Roman" w:hAnsi="Times New Roman"/>
          <w:sz w:val="24"/>
          <w:szCs w:val="24"/>
        </w:rPr>
        <w:t>M.I.Vlačića</w:t>
      </w:r>
      <w:proofErr w:type="spellEnd"/>
      <w:r w:rsidR="00CD566D" w:rsidRPr="00CD566D">
        <w:rPr>
          <w:rFonts w:ascii="Times New Roman" w:hAnsi="Times New Roman"/>
          <w:sz w:val="24"/>
          <w:szCs w:val="24"/>
        </w:rPr>
        <w:t xml:space="preserve"> 2, Zagreb;</w:t>
      </w:r>
    </w:p>
    <w:p w14:paraId="4DB091D8" w14:textId="6F0C421A" w:rsidR="00CD566D" w:rsidRPr="00CD566D" w:rsidRDefault="00CD566D" w:rsidP="00CD566D">
      <w:pPr>
        <w:pStyle w:val="Odlomakpopis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566D">
        <w:rPr>
          <w:rFonts w:ascii="Times New Roman" w:hAnsi="Times New Roman"/>
          <w:sz w:val="24"/>
          <w:szCs w:val="24"/>
        </w:rPr>
        <w:t>Donosi se</w:t>
      </w:r>
      <w:r>
        <w:rPr>
          <w:rFonts w:ascii="Times New Roman" w:hAnsi="Times New Roman"/>
          <w:sz w:val="24"/>
          <w:szCs w:val="24"/>
        </w:rPr>
        <w:t xml:space="preserve"> Odluka </w:t>
      </w:r>
      <w:r w:rsidRPr="00CD566D">
        <w:rPr>
          <w:rFonts w:ascii="Times New Roman" w:hAnsi="Times New Roman"/>
          <w:sz w:val="24"/>
          <w:szCs w:val="24"/>
        </w:rPr>
        <w:t>o raskidu Ugovora o zakupu poslovnog na lokaciji M.I. Vlačića 2.</w:t>
      </w:r>
    </w:p>
    <w:p w14:paraId="324C8AD3" w14:textId="3BB86B89" w:rsidR="004A3773" w:rsidRPr="00CD566D" w:rsidRDefault="004A3773" w:rsidP="00CD566D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0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D5C6D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E7B57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00E2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21B5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D566D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6ED3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453CA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5B82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4F60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2024-07-10T07:06:00Z</dcterms:created>
  <dcterms:modified xsi:type="dcterms:W3CDTF">2024-07-10T07:06:00Z</dcterms:modified>
</cp:coreProperties>
</file>