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530C1C01" w14:textId="32CDC4EA" w:rsidR="004068D4" w:rsidRPr="0067792B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7792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7792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trav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nj</w:t>
      </w:r>
      <w:r w:rsidR="005E275A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667A12DF" w14:textId="77777777" w:rsidR="009B56FA" w:rsidRPr="0067792B" w:rsidRDefault="009B56F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77777777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77777777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Zagreb-Zapad, Jankomir 25/IV kat</w:t>
      </w:r>
    </w:p>
    <w:p w14:paraId="22C3D712" w14:textId="77777777" w:rsidR="00710F3A" w:rsidRPr="00AA5F28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travnja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četvrtak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649AEF98" w:rsidR="00462B0A" w:rsidRPr="0067792B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C30A05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redovne i 5</w:t>
      </w:r>
      <w:r w:rsidR="0067792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elektroničke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713CF02E" w:rsidR="00124AE1" w:rsidRPr="0067792B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13D11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A09EA3" w14:textId="4F7E6098" w:rsidR="00FA495E" w:rsidRPr="0067792B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67792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67792B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913D11" w:rsidRPr="0067792B">
        <w:rPr>
          <w:rFonts w:ascii="Times New Roman" w:hAnsi="Times New Roman" w:cs="Times New Roman"/>
          <w:sz w:val="24"/>
          <w:szCs w:val="24"/>
        </w:rPr>
        <w:t>4</w:t>
      </w:r>
      <w:r w:rsidRPr="0067792B">
        <w:rPr>
          <w:rFonts w:ascii="Times New Roman" w:hAnsi="Times New Roman" w:cs="Times New Roman"/>
          <w:sz w:val="24"/>
          <w:szCs w:val="24"/>
        </w:rPr>
        <w:t>. godinu;</w:t>
      </w:r>
    </w:p>
    <w:p w14:paraId="7FC8C417" w14:textId="19734815" w:rsidR="0067792B" w:rsidRPr="0067792B" w:rsidRDefault="0067792B" w:rsidP="0067792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sz w:val="24"/>
          <w:szCs w:val="24"/>
          <w:lang w:eastAsia="ar-SA"/>
        </w:rPr>
        <w:t>Donošenje Odluke o</w:t>
      </w:r>
      <w:r w:rsidRPr="0067792B">
        <w:rPr>
          <w:rFonts w:ascii="Times New Roman" w:hAnsi="Times New Roman" w:cs="Times New Roman"/>
          <w:sz w:val="24"/>
          <w:szCs w:val="24"/>
        </w:rPr>
        <w:t xml:space="preserve"> zahtjevu 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>za izdavanje suglasnosti za promjenu adrese</w:t>
      </w:r>
      <w:r w:rsidR="000B46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469A">
        <w:rPr>
          <w:rFonts w:ascii="Times New Roman" w:hAnsi="Times New Roman" w:cs="Times New Roman"/>
          <w:sz w:val="24"/>
          <w:szCs w:val="24"/>
          <w:lang w:eastAsia="ar-SA"/>
        </w:rPr>
        <w:t>dr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>.med.dent</w:t>
      </w:r>
      <w:proofErr w:type="spellEnd"/>
      <w:r w:rsidRPr="0067792B">
        <w:rPr>
          <w:rFonts w:ascii="Times New Roman" w:hAnsi="Times New Roman" w:cs="Times New Roman"/>
          <w:sz w:val="24"/>
          <w:szCs w:val="24"/>
          <w:lang w:eastAsia="ar-SA"/>
        </w:rPr>
        <w:t>. koja obavlja privatnu praksu u ordinaciji dentalne medicine u zakupu poslovnog prostora Doma zdravlja, na lokaciji Anina 96</w:t>
      </w:r>
      <w:r w:rsidRPr="0067792B">
        <w:rPr>
          <w:rFonts w:ascii="Times New Roman" w:hAnsi="Times New Roman" w:cs="Times New Roman"/>
          <w:sz w:val="24"/>
          <w:szCs w:val="24"/>
        </w:rPr>
        <w:t>;</w:t>
      </w:r>
    </w:p>
    <w:p w14:paraId="35129E9E" w14:textId="45BF0438" w:rsidR="00923C26" w:rsidRPr="0067792B" w:rsidRDefault="00DD2951" w:rsidP="006902C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sz w:val="24"/>
          <w:szCs w:val="24"/>
          <w:lang w:eastAsia="ar-SA"/>
        </w:rPr>
        <w:t>Donošenje Odluke o</w:t>
      </w:r>
      <w:r w:rsidRPr="0067792B">
        <w:rPr>
          <w:rFonts w:ascii="Times New Roman" w:hAnsi="Times New Roman" w:cs="Times New Roman"/>
          <w:sz w:val="24"/>
          <w:szCs w:val="24"/>
        </w:rPr>
        <w:t xml:space="preserve"> </w:t>
      </w:r>
      <w:r w:rsidR="0067792B" w:rsidRPr="0067792B">
        <w:rPr>
          <w:rFonts w:ascii="Times New Roman" w:hAnsi="Times New Roman" w:cs="Times New Roman"/>
          <w:sz w:val="24"/>
          <w:szCs w:val="24"/>
        </w:rPr>
        <w:t>raskidu ugovora o zakupu poslovnog prostora;</w:t>
      </w:r>
    </w:p>
    <w:p w14:paraId="7F6A641F" w14:textId="5D5F88DE" w:rsidR="004008D0" w:rsidRPr="0067792B" w:rsidRDefault="004008D0" w:rsidP="0020198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potrebi zapošljavanja:</w:t>
      </w:r>
    </w:p>
    <w:p w14:paraId="3F70DD98" w14:textId="5DFBE619" w:rsidR="004C2404" w:rsidRPr="0067792B" w:rsidRDefault="0019249C" w:rsidP="004C2404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6110595"/>
      <w:r w:rsidRPr="0067792B">
        <w:rPr>
          <w:rFonts w:ascii="Times New Roman" w:hAnsi="Times New Roman" w:cs="Times New Roman"/>
          <w:iCs/>
          <w:sz w:val="24"/>
          <w:szCs w:val="24"/>
        </w:rPr>
        <w:t>d</w:t>
      </w:r>
      <w:r w:rsidR="004C2404" w:rsidRPr="0067792B">
        <w:rPr>
          <w:rFonts w:ascii="Times New Roman" w:hAnsi="Times New Roman" w:cs="Times New Roman"/>
          <w:iCs/>
          <w:sz w:val="24"/>
          <w:szCs w:val="24"/>
        </w:rPr>
        <w:t>oktor</w:t>
      </w:r>
      <w:r w:rsidRPr="0067792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="004C2404" w:rsidRPr="0067792B">
        <w:rPr>
          <w:rFonts w:ascii="Times New Roman" w:hAnsi="Times New Roman" w:cs="Times New Roman"/>
          <w:iCs/>
          <w:sz w:val="24"/>
          <w:szCs w:val="24"/>
        </w:rPr>
        <w:t xml:space="preserve"> medicine</w:t>
      </w:r>
      <w:r w:rsidR="004E118E">
        <w:rPr>
          <w:rFonts w:ascii="Times New Roman" w:hAnsi="Times New Roman" w:cs="Times New Roman"/>
          <w:iCs/>
          <w:sz w:val="24"/>
          <w:szCs w:val="24"/>
        </w:rPr>
        <w:t>-ugovorni zdravstveni radnik primarne zdravstvene zaštite</w:t>
      </w:r>
      <w:r w:rsidR="004C2404"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C240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na neodređeno vrijeme, na lokaciji</w:t>
      </w:r>
      <w:r w:rsidR="00C64FC7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7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H. </w:t>
      </w:r>
      <w:proofErr w:type="spellStart"/>
      <w:r w:rsidR="00B17707">
        <w:rPr>
          <w:rFonts w:ascii="Times New Roman" w:eastAsia="Times New Roman" w:hAnsi="Times New Roman" w:cs="Times New Roman"/>
          <w:sz w:val="24"/>
          <w:szCs w:val="24"/>
          <w:lang w:eastAsia="ar-SA"/>
        </w:rPr>
        <w:t>Macanovića</w:t>
      </w:r>
      <w:proofErr w:type="spellEnd"/>
      <w:r w:rsidR="00B17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2a</w:t>
      </w:r>
      <w:r w:rsidR="004C240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710F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="00923C26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raskida radnog odnosa; </w:t>
      </w:r>
    </w:p>
    <w:p w14:paraId="76DFC4E7" w14:textId="3FFBE4EA" w:rsidR="006902C9" w:rsidRPr="0067792B" w:rsidRDefault="004E5D89" w:rsidP="006902C9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2B"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 w:rsidRPr="0067792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7792B">
        <w:rPr>
          <w:rFonts w:ascii="Times New Roman" w:hAnsi="Times New Roman" w:cs="Times New Roman"/>
          <w:sz w:val="24"/>
          <w:szCs w:val="24"/>
        </w:rPr>
        <w:t xml:space="preserve"> medicine</w:t>
      </w:r>
      <w:r w:rsidR="004E118E">
        <w:rPr>
          <w:rFonts w:ascii="Times New Roman" w:hAnsi="Times New Roman" w:cs="Times New Roman"/>
          <w:sz w:val="24"/>
          <w:szCs w:val="24"/>
        </w:rPr>
        <w:t>-</w:t>
      </w:r>
      <w:r w:rsidR="004E118E">
        <w:rPr>
          <w:rFonts w:ascii="Times New Roman" w:hAnsi="Times New Roman" w:cs="Times New Roman"/>
          <w:iCs/>
          <w:sz w:val="24"/>
          <w:szCs w:val="24"/>
        </w:rPr>
        <w:t>doktor medicine 3</w:t>
      </w:r>
      <w:r w:rsidRPr="0067792B">
        <w:rPr>
          <w:rFonts w:ascii="Times New Roman" w:hAnsi="Times New Roman" w:cs="Times New Roman"/>
          <w:sz w:val="24"/>
          <w:szCs w:val="24"/>
        </w:rPr>
        <w:t xml:space="preserve">, na određeno vrijeme, </w:t>
      </w:r>
      <w:r w:rsid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polovici punog radnog vremena, </w:t>
      </w:r>
      <w:r w:rsidRPr="0067792B">
        <w:rPr>
          <w:rFonts w:ascii="Times New Roman" w:hAnsi="Times New Roman" w:cs="Times New Roman"/>
          <w:sz w:val="24"/>
          <w:szCs w:val="24"/>
        </w:rPr>
        <w:t>na lokaciji</w:t>
      </w:r>
      <w:r w:rsidR="00355715" w:rsidRPr="00355715">
        <w:rPr>
          <w:rFonts w:ascii="Times New Roman" w:hAnsi="Times New Roman" w:cs="Times New Roman"/>
          <w:sz w:val="24"/>
          <w:szCs w:val="24"/>
        </w:rPr>
        <w:t xml:space="preserve"> </w:t>
      </w:r>
      <w:r w:rsidR="00355715" w:rsidRPr="0067792B">
        <w:rPr>
          <w:rFonts w:ascii="Times New Roman" w:hAnsi="Times New Roman" w:cs="Times New Roman"/>
          <w:sz w:val="24"/>
          <w:szCs w:val="24"/>
        </w:rPr>
        <w:t>Prilaz baruna Filipovića 11</w:t>
      </w:r>
      <w:r w:rsidRPr="0067792B">
        <w:rPr>
          <w:rFonts w:ascii="Times New Roman" w:hAnsi="Times New Roman" w:cs="Times New Roman"/>
          <w:sz w:val="24"/>
          <w:szCs w:val="24"/>
        </w:rPr>
        <w:t>,</w:t>
      </w:r>
      <w:r w:rsidR="00355715">
        <w:rPr>
          <w:rFonts w:ascii="Times New Roman" w:hAnsi="Times New Roman" w:cs="Times New Roman"/>
          <w:sz w:val="24"/>
          <w:szCs w:val="24"/>
        </w:rPr>
        <w:t xml:space="preserve"> privremeno G. Ninskog 3,</w:t>
      </w:r>
      <w:r w:rsidR="00355715"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>radi korištenja prava na rad s polovicom radnog vremena zbog njege djeteta s teškoćama u razvoju radnice</w:t>
      </w:r>
      <w:r w:rsidR="000B469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CA4DA97" w14:textId="232EACE1" w:rsidR="004E5D89" w:rsidRPr="00A17CBE" w:rsidRDefault="00355715" w:rsidP="004E5D89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doktor/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dentalne </w:t>
      </w:r>
      <w:r w:rsidRPr="0067792B">
        <w:rPr>
          <w:rFonts w:ascii="Times New Roman" w:hAnsi="Times New Roman" w:cs="Times New Roman"/>
          <w:iCs/>
          <w:sz w:val="24"/>
          <w:szCs w:val="24"/>
        </w:rPr>
        <w:t>medicine</w:t>
      </w:r>
      <w:r w:rsidR="004E118E">
        <w:rPr>
          <w:rFonts w:ascii="Times New Roman" w:hAnsi="Times New Roman" w:cs="Times New Roman"/>
          <w:iCs/>
          <w:sz w:val="24"/>
          <w:szCs w:val="24"/>
        </w:rPr>
        <w:t>-ugovorni zdravstveni radnik primarne zdravstvene zaštite</w:t>
      </w:r>
      <w:r w:rsidR="004E5D89" w:rsidRPr="0067792B">
        <w:rPr>
          <w:rFonts w:ascii="Times New Roman" w:hAnsi="Times New Roman" w:cs="Times New Roman"/>
          <w:sz w:val="24"/>
          <w:szCs w:val="24"/>
        </w:rPr>
        <w:t>, na neodređeno vrijeme, na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52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>,</w:t>
      </w:r>
      <w:r w:rsidR="004E5D89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 xml:space="preserve"> sporazumnog raskida radnog odnosa</w:t>
      </w:r>
      <w:r w:rsidR="000B469A">
        <w:rPr>
          <w:rFonts w:ascii="Times New Roman" w:hAnsi="Times New Roman" w:cs="Times New Roman"/>
          <w:iCs/>
          <w:sz w:val="24"/>
          <w:szCs w:val="24"/>
        </w:rPr>
        <w:t>;</w:t>
      </w:r>
    </w:p>
    <w:p w14:paraId="1A73C734" w14:textId="15DA5A10" w:rsidR="00A17CBE" w:rsidRPr="004E118E" w:rsidRDefault="00A17CBE" w:rsidP="004E118E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iCs/>
          <w:sz w:val="24"/>
          <w:szCs w:val="24"/>
        </w:rPr>
        <w:t>magistar/tra farmacije</w:t>
      </w:r>
      <w:r w:rsidR="004E118E">
        <w:rPr>
          <w:rFonts w:ascii="Times New Roman" w:hAnsi="Times New Roman" w:cs="Times New Roman"/>
          <w:iCs/>
          <w:sz w:val="24"/>
          <w:szCs w:val="24"/>
        </w:rPr>
        <w:t>-magistar farmacije 3</w:t>
      </w:r>
      <w:r w:rsidRPr="004E118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E118E" w:rsidRPr="004E118E">
        <w:rPr>
          <w:rFonts w:ascii="Times New Roman" w:hAnsi="Times New Roman" w:cs="Times New Roman"/>
          <w:sz w:val="24"/>
          <w:szCs w:val="24"/>
        </w:rPr>
        <w:t>1 izvršitelj, na određeno vrijeme, na raznim lokacijama</w:t>
      </w:r>
      <w:r w:rsidR="004E118E">
        <w:rPr>
          <w:rFonts w:ascii="Times New Roman" w:hAnsi="Times New Roman" w:cs="Times New Roman"/>
          <w:sz w:val="24"/>
          <w:szCs w:val="24"/>
        </w:rPr>
        <w:t xml:space="preserve"> </w:t>
      </w:r>
      <w:r w:rsidR="004E118E" w:rsidRPr="004E118E">
        <w:rPr>
          <w:rFonts w:ascii="Times New Roman" w:hAnsi="Times New Roman" w:cs="Times New Roman"/>
          <w:iCs/>
          <w:sz w:val="24"/>
          <w:szCs w:val="24"/>
        </w:rPr>
        <w:t>u ljekarnama Doma zdravlja Zagreb-Zapad</w:t>
      </w:r>
      <w:r w:rsidR="004E118E" w:rsidRPr="004E118E">
        <w:rPr>
          <w:rFonts w:ascii="Times New Roman" w:hAnsi="Times New Roman" w:cs="Times New Roman"/>
          <w:sz w:val="24"/>
          <w:szCs w:val="24"/>
        </w:rPr>
        <w:t>, zamjen</w:t>
      </w:r>
      <w:r w:rsidR="004E118E">
        <w:rPr>
          <w:rFonts w:ascii="Times New Roman" w:hAnsi="Times New Roman" w:cs="Times New Roman"/>
          <w:sz w:val="24"/>
          <w:szCs w:val="24"/>
        </w:rPr>
        <w:t>a</w:t>
      </w:r>
      <w:r w:rsidR="004E118E" w:rsidRPr="004E118E">
        <w:rPr>
          <w:rFonts w:ascii="Times New Roman" w:hAnsi="Times New Roman" w:cs="Times New Roman"/>
          <w:sz w:val="24"/>
          <w:szCs w:val="24"/>
        </w:rPr>
        <w:t xml:space="preserve"> za bolovanja i druga odsustva</w:t>
      </w:r>
      <w:r w:rsidRPr="004E118E">
        <w:rPr>
          <w:rFonts w:ascii="Times New Roman" w:hAnsi="Times New Roman" w:cs="Times New Roman"/>
          <w:iCs/>
          <w:sz w:val="24"/>
          <w:szCs w:val="24"/>
        </w:rPr>
        <w:t>;</w:t>
      </w:r>
    </w:p>
    <w:p w14:paraId="3CC26562" w14:textId="1DDD3D4E" w:rsidR="0040506A" w:rsidRDefault="00056BAC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v</w:t>
      </w:r>
      <w:r w:rsidR="00A17CBE">
        <w:rPr>
          <w:rFonts w:ascii="Times New Roman" w:hAnsi="Times New Roman" w:cs="Times New Roman"/>
          <w:iCs/>
          <w:sz w:val="24"/>
          <w:szCs w:val="24"/>
        </w:rPr>
        <w:t>iši stručni savjetnik</w:t>
      </w:r>
      <w:r w:rsidR="00625FF0">
        <w:rPr>
          <w:rFonts w:ascii="Times New Roman" w:hAnsi="Times New Roman" w:cs="Times New Roman"/>
          <w:iCs/>
          <w:sz w:val="24"/>
          <w:szCs w:val="24"/>
        </w:rPr>
        <w:t>-</w:t>
      </w:r>
      <w:r w:rsidR="00A17CBE">
        <w:rPr>
          <w:rFonts w:ascii="Times New Roman" w:hAnsi="Times New Roman" w:cs="Times New Roman"/>
          <w:iCs/>
          <w:sz w:val="24"/>
          <w:szCs w:val="24"/>
        </w:rPr>
        <w:t>viši savjetnik 2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 w:rsidR="00A17CBE"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7CBE">
        <w:rPr>
          <w:rFonts w:ascii="Times New Roman" w:hAnsi="Times New Roman" w:cs="Times New Roman"/>
          <w:iCs/>
          <w:sz w:val="24"/>
          <w:szCs w:val="24"/>
        </w:rPr>
        <w:t>u Službi za nabavu i EU projekte, nepopu</w:t>
      </w:r>
      <w:r w:rsidR="000D7AA0"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 w:rsidR="00A17CBE"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="000D7AA0"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567100EA" w14:textId="789F1EE7" w:rsidR="00A17CBE" w:rsidRDefault="00A17CBE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domar-vozač-dostavljač-stručni radnik na tehničkom održavanju,</w:t>
      </w:r>
      <w:r w:rsidRPr="00A17CBE">
        <w:rPr>
          <w:rFonts w:ascii="Times New Roman" w:hAnsi="Times New Roman" w:cs="Times New Roman"/>
          <w:sz w:val="24"/>
          <w:szCs w:val="24"/>
        </w:rPr>
        <w:t xml:space="preserve">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za tehničke poslove, zaštitu na radu i informatiku, nepopu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79220566" w14:textId="20C83084" w:rsidR="009F3315" w:rsidRPr="0067792B" w:rsidRDefault="009F3315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studenti na administrativnim i tehničkim poslovima, 6 izvršitelja, na određeno vrijeme, </w:t>
      </w:r>
      <w:r w:rsidRPr="0067792B">
        <w:rPr>
          <w:rFonts w:ascii="Times New Roman" w:hAnsi="Times New Roman" w:cs="Times New Roman"/>
          <w:sz w:val="24"/>
          <w:szCs w:val="24"/>
        </w:rPr>
        <w:t>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stručnim službama Doma zdravlja;</w:t>
      </w:r>
    </w:p>
    <w:p w14:paraId="63EF5502" w14:textId="79086CCA" w:rsidR="009B56FA" w:rsidRPr="0067792B" w:rsidRDefault="00A17CBE" w:rsidP="00486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9066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Razno</w:t>
      </w:r>
      <w:bookmarkEnd w:id="3"/>
      <w:r w:rsidR="007916D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77777777" w:rsidR="009B56FA" w:rsidRPr="0067792B" w:rsidRDefault="009B56FA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148699879"/>
      <w:bookmarkStart w:id="6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5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4"/>
      <w:bookmarkEnd w:id="6"/>
      <w:proofErr w:type="spellEnd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1"/>
  </w:num>
  <w:num w:numId="5" w16cid:durableId="576980645">
    <w:abstractNumId w:val="29"/>
  </w:num>
  <w:num w:numId="6" w16cid:durableId="306208317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3"/>
  </w:num>
  <w:num w:numId="13" w16cid:durableId="599947976">
    <w:abstractNumId w:val="15"/>
  </w:num>
  <w:num w:numId="14" w16cid:durableId="561990679">
    <w:abstractNumId w:val="17"/>
  </w:num>
  <w:num w:numId="15" w16cid:durableId="1128545570">
    <w:abstractNumId w:val="19"/>
  </w:num>
  <w:num w:numId="16" w16cid:durableId="1567566287">
    <w:abstractNumId w:val="30"/>
  </w:num>
  <w:num w:numId="17" w16cid:durableId="848257273">
    <w:abstractNumId w:val="22"/>
  </w:num>
  <w:num w:numId="18" w16cid:durableId="1774014130">
    <w:abstractNumId w:val="25"/>
  </w:num>
  <w:num w:numId="19" w16cid:durableId="2023587126">
    <w:abstractNumId w:val="7"/>
  </w:num>
  <w:num w:numId="20" w16cid:durableId="1106392373">
    <w:abstractNumId w:val="13"/>
  </w:num>
  <w:num w:numId="21" w16cid:durableId="1543596470">
    <w:abstractNumId w:val="27"/>
  </w:num>
  <w:num w:numId="22" w16cid:durableId="1827241975">
    <w:abstractNumId w:val="12"/>
  </w:num>
  <w:num w:numId="23" w16cid:durableId="703601381">
    <w:abstractNumId w:val="24"/>
  </w:num>
  <w:num w:numId="24" w16cid:durableId="505631643">
    <w:abstractNumId w:val="34"/>
  </w:num>
  <w:num w:numId="25" w16cid:durableId="7996305">
    <w:abstractNumId w:val="18"/>
  </w:num>
  <w:num w:numId="26" w16cid:durableId="972255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3"/>
  </w:num>
  <w:num w:numId="28" w16cid:durableId="1328512308">
    <w:abstractNumId w:val="20"/>
  </w:num>
  <w:num w:numId="29" w16cid:durableId="1534421780">
    <w:abstractNumId w:val="36"/>
  </w:num>
  <w:num w:numId="30" w16cid:durableId="967979620">
    <w:abstractNumId w:val="2"/>
  </w:num>
  <w:num w:numId="31" w16cid:durableId="109710432">
    <w:abstractNumId w:val="28"/>
  </w:num>
  <w:num w:numId="32" w16cid:durableId="2024550128">
    <w:abstractNumId w:val="8"/>
  </w:num>
  <w:num w:numId="33" w16cid:durableId="1335570482">
    <w:abstractNumId w:val="35"/>
  </w:num>
  <w:num w:numId="34" w16cid:durableId="1877506084">
    <w:abstractNumId w:val="5"/>
  </w:num>
  <w:num w:numId="35" w16cid:durableId="2055958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1"/>
  </w:num>
  <w:num w:numId="37" w16cid:durableId="712004402">
    <w:abstractNumId w:val="11"/>
  </w:num>
  <w:num w:numId="38" w16cid:durableId="2117017330">
    <w:abstractNumId w:val="16"/>
  </w:num>
  <w:num w:numId="39" w16cid:durableId="354771435">
    <w:abstractNumId w:val="32"/>
  </w:num>
  <w:num w:numId="40" w16cid:durableId="544298247">
    <w:abstractNumId w:val="6"/>
  </w:num>
  <w:num w:numId="41" w16cid:durableId="278462986">
    <w:abstractNumId w:val="26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469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4C68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3044C"/>
    <w:rsid w:val="00333F21"/>
    <w:rsid w:val="00336AE0"/>
    <w:rsid w:val="003415EC"/>
    <w:rsid w:val="00344FC3"/>
    <w:rsid w:val="00353CC0"/>
    <w:rsid w:val="00355715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118E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3E75"/>
    <w:rsid w:val="005D429B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92530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7E88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2</cp:revision>
  <cp:lastPrinted>2024-04-25T09:06:00Z</cp:lastPrinted>
  <dcterms:created xsi:type="dcterms:W3CDTF">2024-05-23T09:02:00Z</dcterms:created>
  <dcterms:modified xsi:type="dcterms:W3CDTF">2024-05-23T09:02:00Z</dcterms:modified>
</cp:coreProperties>
</file>