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62B5" w14:textId="584797EA" w:rsidR="007A0B5B" w:rsidRDefault="007A0B5B" w:rsidP="007A0B5B">
      <w:pPr>
        <w:rPr>
          <w:rFonts w:ascii="Times New Roman" w:hAnsi="Times New Roman" w:cs="Times New Roman"/>
          <w:sz w:val="24"/>
          <w:szCs w:val="24"/>
        </w:rPr>
      </w:pPr>
      <w:bookmarkStart w:id="0" w:name="_Hlk167362641"/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BE0D5E">
        <w:rPr>
          <w:rFonts w:ascii="Times New Roman" w:hAnsi="Times New Roman" w:cs="Times New Roman"/>
          <w:sz w:val="24"/>
          <w:szCs w:val="24"/>
        </w:rPr>
        <w:t>Redovna</w:t>
      </w:r>
      <w:r>
        <w:rPr>
          <w:rFonts w:ascii="Times New Roman" w:hAnsi="Times New Roman" w:cs="Times New Roman"/>
          <w:sz w:val="24"/>
          <w:szCs w:val="24"/>
        </w:rPr>
        <w:t xml:space="preserve"> sjednica Upravnog vijeća-izvadak iz zapisnika</w:t>
      </w:r>
    </w:p>
    <w:p w14:paraId="065E684A" w14:textId="1DCAE867" w:rsidR="007A0B5B" w:rsidRDefault="007A0B5B" w:rsidP="007A0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 sjednice: 28. 03. 2024. godine</w:t>
      </w:r>
    </w:p>
    <w:p w14:paraId="6ED38AA3" w14:textId="77777777" w:rsidR="007A0B5B" w:rsidRPr="000727D7" w:rsidRDefault="007A0B5B" w:rsidP="007A0B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DC310" w14:textId="6A771671" w:rsidR="00BE0D5E" w:rsidRPr="00561131" w:rsidRDefault="00BE0D5E" w:rsidP="00BE0D5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A0B5B" w:rsidRPr="00FE08AD">
        <w:rPr>
          <w:rFonts w:ascii="Times New Roman" w:hAnsi="Times New Roman" w:cs="Times New Roman"/>
          <w:sz w:val="24"/>
          <w:szCs w:val="24"/>
        </w:rPr>
        <w:t>azočni članovi upravnog vijeća: Izv.prof.dr.sc. Daniela Širinić – predsjednica</w:t>
      </w:r>
      <w:r w:rsidRPr="00BE0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o</w:t>
      </w:r>
      <w:r w:rsidRPr="00FE08AD">
        <w:rPr>
          <w:rFonts w:ascii="Times New Roman" w:hAnsi="Times New Roman" w:cs="Times New Roman"/>
          <w:sz w:val="24"/>
          <w:szCs w:val="24"/>
        </w:rPr>
        <w:t>nline</w:t>
      </w:r>
      <w:r w:rsidR="007A0B5B" w:rsidRPr="00FE08AD">
        <w:rPr>
          <w:rFonts w:ascii="Times New Roman" w:hAnsi="Times New Roman" w:cs="Times New Roman"/>
          <w:sz w:val="24"/>
          <w:szCs w:val="24"/>
        </w:rPr>
        <w:t>, Ljubica Lazić Vuletić, dr.med.spec. – član, Mirela Marković, dr.med.spec. – član, Dr.sc. Snježana Ivčić  – član, Franka Luetić, mag.med.techn. – član</w:t>
      </w:r>
      <w:r w:rsidR="007A0B5B">
        <w:rPr>
          <w:rFonts w:ascii="Times New Roman" w:hAnsi="Times New Roman" w:cs="Times New Roman"/>
          <w:sz w:val="24"/>
          <w:szCs w:val="24"/>
        </w:rPr>
        <w:t>,</w:t>
      </w:r>
      <w:r w:rsidR="007A0B5B" w:rsidRPr="00FE08AD">
        <w:rPr>
          <w:rFonts w:ascii="Times New Roman" w:hAnsi="Times New Roman" w:cs="Times New Roman"/>
          <w:sz w:val="24"/>
          <w:szCs w:val="24"/>
        </w:rPr>
        <w:t xml:space="preserve"> </w:t>
      </w:r>
      <w:r w:rsidRPr="00561131">
        <w:rPr>
          <w:rFonts w:ascii="Times New Roman" w:eastAsia="Times New Roman" w:hAnsi="Times New Roman" w:cs="Times New Roman"/>
          <w:lang w:eastAsia="ar-SA"/>
        </w:rPr>
        <w:t>osim članova upravnog vijeća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61131">
        <w:rPr>
          <w:rFonts w:ascii="Times New Roman" w:eastAsia="Times New Roman" w:hAnsi="Times New Roman" w:cs="Times New Roman"/>
          <w:lang w:eastAsia="ar-SA"/>
        </w:rPr>
        <w:t>sjednici nazoče</w:t>
      </w:r>
      <w:r>
        <w:rPr>
          <w:rFonts w:ascii="Times New Roman" w:eastAsia="Times New Roman" w:hAnsi="Times New Roman" w:cs="Times New Roman"/>
          <w:lang w:eastAsia="ar-SA"/>
        </w:rPr>
        <w:t xml:space="preserve">: </w:t>
      </w:r>
      <w:r w:rsidRPr="00561131">
        <w:rPr>
          <w:rFonts w:ascii="Times New Roman" w:eastAsia="Times New Roman" w:hAnsi="Times New Roman" w:cs="Times New Roman"/>
          <w:lang w:eastAsia="ar-SA"/>
        </w:rPr>
        <w:t xml:space="preserve">Jelena Rakić Matić, dr.med.spec. </w:t>
      </w:r>
      <w:r>
        <w:rPr>
          <w:rFonts w:ascii="Times New Roman" w:eastAsia="Times New Roman" w:hAnsi="Times New Roman" w:cs="Times New Roman"/>
          <w:lang w:eastAsia="ar-SA"/>
        </w:rPr>
        <w:t>–</w:t>
      </w:r>
      <w:r w:rsidRPr="00561131">
        <w:rPr>
          <w:rFonts w:ascii="Times New Roman" w:eastAsia="Times New Roman" w:hAnsi="Times New Roman" w:cs="Times New Roman"/>
          <w:lang w:eastAsia="ar-SA"/>
        </w:rPr>
        <w:t xml:space="preserve"> ravnateljica</w:t>
      </w:r>
      <w:r>
        <w:rPr>
          <w:rFonts w:ascii="Times New Roman" w:eastAsia="Times New Roman" w:hAnsi="Times New Roman" w:cs="Times New Roman"/>
          <w:lang w:eastAsia="ar-SA"/>
        </w:rPr>
        <w:t xml:space="preserve">, </w:t>
      </w:r>
      <w:r w:rsidR="002C43B6" w:rsidRPr="00561131">
        <w:rPr>
          <w:rFonts w:ascii="Times New Roman" w:eastAsia="Times New Roman" w:hAnsi="Times New Roman" w:cs="Times New Roman"/>
          <w:lang w:eastAsia="ar-SA"/>
        </w:rPr>
        <w:t>Željka Župčić, dipl.oec.- zamjenica ravnateljice</w:t>
      </w:r>
      <w:r w:rsidR="002C43B6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561131">
        <w:rPr>
          <w:rFonts w:ascii="Times New Roman" w:eastAsia="Times New Roman" w:hAnsi="Times New Roman" w:cs="Times New Roman"/>
          <w:lang w:eastAsia="ar-SA"/>
        </w:rPr>
        <w:t>Mirjana Crnković, dipl.oec.</w:t>
      </w:r>
      <w:r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561131">
        <w:rPr>
          <w:rFonts w:ascii="Times New Roman" w:eastAsia="Times New Roman" w:hAnsi="Times New Roman" w:cs="Times New Roman"/>
          <w:lang w:eastAsia="ar-SA"/>
        </w:rPr>
        <w:t xml:space="preserve">Anita Šušković Hukman, dipl.iur. </w:t>
      </w:r>
      <w:r w:rsidR="00414F12">
        <w:rPr>
          <w:rFonts w:ascii="Times New Roman" w:eastAsia="Times New Roman" w:hAnsi="Times New Roman" w:cs="Times New Roman"/>
          <w:lang w:eastAsia="ar-SA"/>
        </w:rPr>
        <w:t>–</w:t>
      </w:r>
      <w:r w:rsidRPr="00561131">
        <w:rPr>
          <w:rFonts w:ascii="Times New Roman" w:eastAsia="Times New Roman" w:hAnsi="Times New Roman" w:cs="Times New Roman"/>
          <w:lang w:eastAsia="ar-SA"/>
        </w:rPr>
        <w:t xml:space="preserve"> zapisničar</w:t>
      </w:r>
      <w:r w:rsidR="00414F12">
        <w:rPr>
          <w:rFonts w:ascii="Times New Roman" w:eastAsia="Times New Roman" w:hAnsi="Times New Roman" w:cs="Times New Roman"/>
          <w:lang w:eastAsia="ar-SA"/>
        </w:rPr>
        <w:t>.</w:t>
      </w:r>
    </w:p>
    <w:p w14:paraId="2D4FC872" w14:textId="77777777" w:rsidR="007A0B5B" w:rsidRDefault="007A0B5B" w:rsidP="007A0B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1146F" w14:textId="68C99261" w:rsidR="006B6761" w:rsidRDefault="007A0B5B" w:rsidP="007A0B5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</w:t>
      </w:r>
    </w:p>
    <w:bookmarkEnd w:id="0"/>
    <w:p w14:paraId="6DF33121" w14:textId="77777777" w:rsidR="00BE0D5E" w:rsidRPr="00297C72" w:rsidRDefault="00BE0D5E" w:rsidP="007A0B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15A43C56" w:rsidR="00462B0A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149">
        <w:rPr>
          <w:rFonts w:ascii="Times New Roman" w:eastAsia="Times New Roman" w:hAnsi="Times New Roman" w:cs="Times New Roman"/>
          <w:sz w:val="24"/>
          <w:szCs w:val="24"/>
          <w:lang w:eastAsia="ar-SA"/>
        </w:rPr>
        <w:t>Usvaj</w:t>
      </w:r>
      <w:r w:rsidR="007A0B5B">
        <w:rPr>
          <w:rFonts w:ascii="Times New Roman" w:eastAsia="Times New Roman" w:hAnsi="Times New Roman" w:cs="Times New Roman"/>
          <w:sz w:val="24"/>
          <w:szCs w:val="24"/>
          <w:lang w:eastAsia="ar-SA"/>
        </w:rPr>
        <w:t>a se</w:t>
      </w:r>
      <w:r w:rsidRPr="00546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zapisnik s</w:t>
      </w:r>
      <w:r w:rsidR="00954F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1C8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86E2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C30A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86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redovne i 49. elektroničke</w:t>
      </w:r>
      <w:r w:rsidRPr="00546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sjednice Upravnog vijeća;</w:t>
      </w:r>
    </w:p>
    <w:p w14:paraId="6C23A712" w14:textId="13971441" w:rsidR="00124AE1" w:rsidRPr="0023224D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</w:t>
      </w:r>
      <w:r w:rsidR="007A0B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se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financijsko izvješć</w:t>
      </w:r>
      <w:r w:rsidR="007A0B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razdoblje od 01.01.202</w:t>
      </w:r>
      <w:r w:rsidR="00A01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E86E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29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A01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E86E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A01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godine;</w:t>
      </w:r>
    </w:p>
    <w:p w14:paraId="16FD72C2" w14:textId="6843C472" w:rsidR="0032713B" w:rsidRPr="000C5F4B" w:rsidRDefault="002B58D7" w:rsidP="000812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21B9">
        <w:rPr>
          <w:rFonts w:ascii="Times New Roman" w:hAnsi="Times New Roman"/>
          <w:sz w:val="24"/>
          <w:szCs w:val="24"/>
        </w:rPr>
        <w:t>Dono</w:t>
      </w:r>
      <w:r w:rsidR="007A0B5B">
        <w:rPr>
          <w:rFonts w:ascii="Times New Roman" w:hAnsi="Times New Roman"/>
          <w:sz w:val="24"/>
          <w:szCs w:val="24"/>
        </w:rPr>
        <w:t>si se</w:t>
      </w:r>
      <w:r w:rsidRPr="001321B9">
        <w:rPr>
          <w:rFonts w:ascii="Times New Roman" w:hAnsi="Times New Roman"/>
          <w:sz w:val="24"/>
          <w:szCs w:val="24"/>
        </w:rPr>
        <w:t xml:space="preserve"> Odluk</w:t>
      </w:r>
      <w:r w:rsidR="007A0B5B">
        <w:rPr>
          <w:rFonts w:ascii="Times New Roman" w:hAnsi="Times New Roman"/>
          <w:sz w:val="24"/>
          <w:szCs w:val="24"/>
        </w:rPr>
        <w:t>a</w:t>
      </w:r>
      <w:r w:rsidRPr="001321B9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="00704335" w:rsidRPr="00552B51">
        <w:rPr>
          <w:rFonts w:ascii="Times New Roman" w:hAnsi="Times New Roman" w:cs="Times New Roman"/>
          <w:sz w:val="24"/>
          <w:szCs w:val="24"/>
        </w:rPr>
        <w:t xml:space="preserve">usvajanju Izvješća o </w:t>
      </w:r>
      <w:r w:rsidR="00704335">
        <w:rPr>
          <w:rFonts w:ascii="Times New Roman" w:hAnsi="Times New Roman" w:cs="Times New Roman"/>
          <w:sz w:val="24"/>
          <w:szCs w:val="24"/>
        </w:rPr>
        <w:t xml:space="preserve">izvršenju </w:t>
      </w:r>
      <w:r>
        <w:rPr>
          <w:rFonts w:ascii="Times New Roman" w:hAnsi="Times New Roman"/>
          <w:sz w:val="24"/>
          <w:szCs w:val="24"/>
        </w:rPr>
        <w:t>Financijskog plana za 2023. godinu</w:t>
      </w:r>
      <w:r w:rsidR="002C6825">
        <w:rPr>
          <w:rFonts w:ascii="Times New Roman" w:hAnsi="Times New Roman"/>
          <w:sz w:val="24"/>
          <w:szCs w:val="24"/>
        </w:rPr>
        <w:t>;</w:t>
      </w:r>
    </w:p>
    <w:p w14:paraId="2354C389" w14:textId="1997FEDE" w:rsidR="000C5F4B" w:rsidRPr="0032713B" w:rsidRDefault="000C5F4B" w:rsidP="000C5F4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151491865"/>
      <w:r w:rsidRPr="001321B9">
        <w:rPr>
          <w:rFonts w:ascii="Times New Roman" w:hAnsi="Times New Roman"/>
          <w:sz w:val="24"/>
          <w:szCs w:val="24"/>
        </w:rPr>
        <w:t>Dono</w:t>
      </w:r>
      <w:r w:rsidR="007A0B5B">
        <w:rPr>
          <w:rFonts w:ascii="Times New Roman" w:hAnsi="Times New Roman"/>
          <w:sz w:val="24"/>
          <w:szCs w:val="24"/>
        </w:rPr>
        <w:t>si se</w:t>
      </w:r>
      <w:r w:rsidRPr="001321B9">
        <w:rPr>
          <w:rFonts w:ascii="Times New Roman" w:hAnsi="Times New Roman"/>
          <w:sz w:val="24"/>
          <w:szCs w:val="24"/>
        </w:rPr>
        <w:t xml:space="preserve"> Odluk</w:t>
      </w:r>
      <w:r w:rsidR="007A0B5B">
        <w:rPr>
          <w:rFonts w:ascii="Times New Roman" w:hAnsi="Times New Roman"/>
          <w:sz w:val="24"/>
          <w:szCs w:val="24"/>
        </w:rPr>
        <w:t>a</w:t>
      </w:r>
      <w:r w:rsidRPr="001321B9">
        <w:rPr>
          <w:rFonts w:ascii="Times New Roman" w:hAnsi="Times New Roman"/>
          <w:sz w:val="24"/>
          <w:szCs w:val="24"/>
        </w:rPr>
        <w:t xml:space="preserve"> o</w:t>
      </w:r>
      <w:bookmarkEnd w:id="1"/>
      <w:r w:rsidRPr="001321B9">
        <w:rPr>
          <w:rFonts w:ascii="Times New Roman" w:hAnsi="Times New Roman"/>
          <w:sz w:val="24"/>
          <w:szCs w:val="24"/>
        </w:rPr>
        <w:t xml:space="preserve"> Izmjenama i dopunama Plana nabave za 202</w:t>
      </w:r>
      <w:r>
        <w:rPr>
          <w:rFonts w:ascii="Times New Roman" w:hAnsi="Times New Roman"/>
          <w:sz w:val="24"/>
          <w:szCs w:val="24"/>
        </w:rPr>
        <w:t>4</w:t>
      </w:r>
      <w:r w:rsidRPr="001321B9">
        <w:rPr>
          <w:rFonts w:ascii="Times New Roman" w:hAnsi="Times New Roman"/>
          <w:sz w:val="24"/>
          <w:szCs w:val="24"/>
        </w:rPr>
        <w:t>. godinu;</w:t>
      </w:r>
    </w:p>
    <w:p w14:paraId="663F647B" w14:textId="605730E6" w:rsidR="009724C4" w:rsidRPr="002058C0" w:rsidRDefault="00D8586C" w:rsidP="002058C0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D18">
        <w:rPr>
          <w:rFonts w:ascii="Times New Roman" w:hAnsi="Times New Roman" w:cs="Times New Roman"/>
          <w:sz w:val="24"/>
          <w:szCs w:val="24"/>
        </w:rPr>
        <w:t>Dono</w:t>
      </w:r>
      <w:r w:rsidR="007A0B5B">
        <w:rPr>
          <w:rFonts w:ascii="Times New Roman" w:hAnsi="Times New Roman" w:cs="Times New Roman"/>
          <w:sz w:val="24"/>
          <w:szCs w:val="24"/>
        </w:rPr>
        <w:t>si se</w:t>
      </w:r>
      <w:r w:rsidRPr="008F0D1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dluk</w:t>
      </w:r>
      <w:r w:rsidR="007A0B5B">
        <w:rPr>
          <w:rFonts w:ascii="Times New Roman" w:hAnsi="Times New Roman" w:cs="Times New Roman"/>
          <w:sz w:val="24"/>
          <w:szCs w:val="24"/>
        </w:rPr>
        <w:t>a</w:t>
      </w:r>
      <w:r w:rsidRPr="008F0D18">
        <w:rPr>
          <w:rFonts w:ascii="Times New Roman" w:hAnsi="Times New Roman" w:cs="Times New Roman"/>
          <w:sz w:val="24"/>
          <w:szCs w:val="24"/>
        </w:rPr>
        <w:t xml:space="preserve"> o </w:t>
      </w:r>
      <w:r w:rsidR="0032713B">
        <w:rPr>
          <w:rFonts w:ascii="Times New Roman" w:hAnsi="Times New Roman" w:cs="Times New Roman"/>
          <w:sz w:val="24"/>
          <w:szCs w:val="24"/>
        </w:rPr>
        <w:t xml:space="preserve">stavljanju Van snage </w:t>
      </w:r>
      <w:r w:rsidRPr="0032713B">
        <w:rPr>
          <w:rFonts w:ascii="Times New Roman" w:hAnsi="Times New Roman" w:cs="Times New Roman"/>
          <w:sz w:val="24"/>
          <w:szCs w:val="24"/>
        </w:rPr>
        <w:t>Pravilnika o plaćama i naknadama plaća i drugim materijalnim pravima radnika</w:t>
      </w:r>
      <w:r w:rsidR="005F44FE">
        <w:rPr>
          <w:rFonts w:ascii="Times New Roman" w:hAnsi="Times New Roman" w:cs="Times New Roman"/>
          <w:sz w:val="24"/>
          <w:szCs w:val="24"/>
        </w:rPr>
        <w:t xml:space="preserve"> Doma zdravlja Zagreb-Zapad</w:t>
      </w:r>
      <w:r w:rsidRPr="0032713B">
        <w:rPr>
          <w:rFonts w:ascii="Times New Roman" w:hAnsi="Times New Roman" w:cs="Times New Roman"/>
          <w:sz w:val="24"/>
          <w:szCs w:val="24"/>
        </w:rPr>
        <w:t>;</w:t>
      </w:r>
    </w:p>
    <w:p w14:paraId="27136BCA" w14:textId="7A332493" w:rsidR="00977E86" w:rsidRDefault="00977E86" w:rsidP="00977E86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E88">
        <w:rPr>
          <w:rFonts w:ascii="Times New Roman" w:hAnsi="Times New Roman" w:cs="Times New Roman"/>
          <w:sz w:val="24"/>
          <w:szCs w:val="24"/>
        </w:rPr>
        <w:t>Dono</w:t>
      </w:r>
      <w:r w:rsidR="007A0B5B">
        <w:rPr>
          <w:rFonts w:ascii="Times New Roman" w:hAnsi="Times New Roman" w:cs="Times New Roman"/>
          <w:sz w:val="24"/>
          <w:szCs w:val="24"/>
        </w:rPr>
        <w:t>si se</w:t>
      </w:r>
      <w:r w:rsidRPr="008B7E88">
        <w:rPr>
          <w:rFonts w:ascii="Times New Roman" w:hAnsi="Times New Roman" w:cs="Times New Roman"/>
          <w:sz w:val="24"/>
          <w:szCs w:val="24"/>
        </w:rPr>
        <w:t xml:space="preserve"> </w:t>
      </w:r>
      <w:r w:rsidRPr="008B7E88">
        <w:rPr>
          <w:rFonts w:ascii="Times New Roman" w:hAnsi="Times New Roman" w:cs="Times New Roman"/>
          <w:bCs/>
          <w:sz w:val="24"/>
          <w:szCs w:val="24"/>
        </w:rPr>
        <w:t>Odluk</w:t>
      </w:r>
      <w:r w:rsidR="007A0B5B">
        <w:rPr>
          <w:rFonts w:ascii="Times New Roman" w:hAnsi="Times New Roman" w:cs="Times New Roman"/>
          <w:bCs/>
          <w:sz w:val="24"/>
          <w:szCs w:val="24"/>
        </w:rPr>
        <w:t>a</w:t>
      </w:r>
      <w:r w:rsidRPr="008B7E88">
        <w:rPr>
          <w:rFonts w:ascii="Times New Roman" w:hAnsi="Times New Roman" w:cs="Times New Roman"/>
          <w:bCs/>
          <w:sz w:val="24"/>
          <w:szCs w:val="24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</w:rPr>
        <w:t xml:space="preserve"> pre</w:t>
      </w:r>
      <w:r w:rsidR="00DD4B1B">
        <w:rPr>
          <w:rFonts w:ascii="Times New Roman" w:hAnsi="Times New Roman" w:cs="Times New Roman"/>
          <w:bCs/>
          <w:sz w:val="24"/>
          <w:szCs w:val="24"/>
        </w:rPr>
        <w:t>mješta</w:t>
      </w:r>
      <w:r>
        <w:rPr>
          <w:rFonts w:ascii="Times New Roman" w:hAnsi="Times New Roman" w:cs="Times New Roman"/>
          <w:bCs/>
          <w:sz w:val="24"/>
          <w:szCs w:val="24"/>
        </w:rPr>
        <w:t>nju ordinacije opće/obiteljske medicine, s lokacije Malešnica 31 na lokaciju Ivane Brlić Mažuranić 88;</w:t>
      </w:r>
    </w:p>
    <w:p w14:paraId="4A9C86FE" w14:textId="4E9F7BD8" w:rsidR="009724C4" w:rsidRPr="00B25863" w:rsidRDefault="009724C4" w:rsidP="009724C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Dono</w:t>
      </w:r>
      <w:r w:rsidR="007A0B5B">
        <w:rPr>
          <w:rFonts w:ascii="Times New Roman" w:eastAsia="Times New Roman" w:hAnsi="Times New Roman" w:cs="Times New Roman"/>
          <w:sz w:val="24"/>
          <w:szCs w:val="24"/>
          <w:lang w:eastAsia="ar-SA"/>
        </w:rPr>
        <w:t>si se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Odluka o </w:t>
      </w:r>
      <w:r>
        <w:rPr>
          <w:rFonts w:ascii="Times New Roman" w:hAnsi="Times New Roman"/>
          <w:sz w:val="24"/>
          <w:szCs w:val="24"/>
        </w:rPr>
        <w:t>prihvaćanju donacija:</w:t>
      </w:r>
    </w:p>
    <w:p w14:paraId="71F3A29A" w14:textId="0C767CD2" w:rsidR="009724C4" w:rsidRDefault="009724C4" w:rsidP="009724C4">
      <w:pPr>
        <w:pStyle w:val="Odlomakpopisa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a)</w:t>
      </w:r>
      <w:r w:rsidRPr="00DA1A52">
        <w:rPr>
          <w:rFonts w:ascii="Times New Roman" w:hAnsi="Times New Roman"/>
          <w:sz w:val="24"/>
          <w:szCs w:val="24"/>
        </w:rPr>
        <w:t xml:space="preserve"> </w:t>
      </w:r>
      <w:r w:rsidR="00B145D8">
        <w:rPr>
          <w:rFonts w:ascii="Times New Roman" w:hAnsi="Times New Roman"/>
          <w:sz w:val="24"/>
          <w:szCs w:val="24"/>
        </w:rPr>
        <w:t>prijenosno računalo Lenovo</w:t>
      </w:r>
      <w:r>
        <w:rPr>
          <w:rFonts w:ascii="Times New Roman" w:hAnsi="Times New Roman"/>
          <w:sz w:val="24"/>
          <w:szCs w:val="24"/>
        </w:rPr>
        <w:t xml:space="preserve"> </w:t>
      </w:r>
      <w:r w:rsidR="00B145D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donacij</w:t>
      </w:r>
      <w:r w:rsidR="00C1452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;</w:t>
      </w:r>
    </w:p>
    <w:p w14:paraId="2AB1D01A" w14:textId="483EE7C1" w:rsidR="009724C4" w:rsidRDefault="009724C4" w:rsidP="009724C4">
      <w:pPr>
        <w:pStyle w:val="Odlomakpopisa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b)</w:t>
      </w:r>
      <w:r w:rsidRPr="00397BFD">
        <w:rPr>
          <w:rFonts w:ascii="Times New Roman" w:hAnsi="Times New Roman"/>
          <w:sz w:val="24"/>
          <w:szCs w:val="24"/>
        </w:rPr>
        <w:t xml:space="preserve"> </w:t>
      </w:r>
      <w:r w:rsidR="00B145D8">
        <w:rPr>
          <w:rFonts w:ascii="Times New Roman" w:hAnsi="Times New Roman"/>
          <w:sz w:val="24"/>
          <w:szCs w:val="24"/>
        </w:rPr>
        <w:t>laboratorijski zamrzivač</w:t>
      </w:r>
      <w:r>
        <w:rPr>
          <w:rFonts w:ascii="Times New Roman" w:hAnsi="Times New Roman"/>
          <w:sz w:val="24"/>
          <w:szCs w:val="24"/>
        </w:rPr>
        <w:t xml:space="preserve"> </w:t>
      </w:r>
      <w:r w:rsidR="00B145D8">
        <w:rPr>
          <w:rFonts w:ascii="Times New Roman" w:hAnsi="Times New Roman"/>
          <w:sz w:val="24"/>
          <w:szCs w:val="24"/>
        </w:rPr>
        <w:t>Smeg</w:t>
      </w:r>
      <w:r>
        <w:rPr>
          <w:rFonts w:ascii="Times New Roman" w:hAnsi="Times New Roman"/>
          <w:sz w:val="24"/>
          <w:szCs w:val="24"/>
        </w:rPr>
        <w:t>- donacija</w:t>
      </w:r>
      <w:bookmarkStart w:id="2" w:name="_Hlk40786943"/>
      <w:r>
        <w:rPr>
          <w:rFonts w:ascii="Times New Roman" w:hAnsi="Times New Roman"/>
          <w:sz w:val="24"/>
          <w:szCs w:val="24"/>
        </w:rPr>
        <w:t>;</w:t>
      </w:r>
      <w:bookmarkEnd w:id="2"/>
    </w:p>
    <w:p w14:paraId="18367FFF" w14:textId="5BBBB63D" w:rsidR="00B145D8" w:rsidRPr="002058C0" w:rsidRDefault="00B145D8" w:rsidP="002058C0">
      <w:pPr>
        <w:pStyle w:val="Odlomakpopisa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c) </w:t>
      </w:r>
      <w:r w:rsidR="00FB0121">
        <w:rPr>
          <w:rFonts w:ascii="Times New Roman" w:hAnsi="Times New Roman" w:cs="Times New Roman"/>
          <w:sz w:val="24"/>
          <w:szCs w:val="24"/>
        </w:rPr>
        <w:t>novčana sredstva</w:t>
      </w:r>
      <w:r w:rsidR="00971C09">
        <w:rPr>
          <w:rFonts w:ascii="Times New Roman" w:hAnsi="Times New Roman" w:cs="Times New Roman"/>
          <w:sz w:val="24"/>
          <w:szCs w:val="24"/>
        </w:rPr>
        <w:t xml:space="preserve"> - donacija</w:t>
      </w:r>
      <w:r w:rsidR="00FB0121">
        <w:rPr>
          <w:rFonts w:ascii="Times New Roman" w:hAnsi="Times New Roman" w:cs="Times New Roman"/>
          <w:sz w:val="24"/>
          <w:szCs w:val="24"/>
        </w:rPr>
        <w:t>;</w:t>
      </w:r>
    </w:p>
    <w:p w14:paraId="5B70E61C" w14:textId="250FB841" w:rsidR="00E86E2B" w:rsidRPr="007E2438" w:rsidRDefault="00E86E2B" w:rsidP="00E86E2B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Dono</w:t>
      </w:r>
      <w:r w:rsidR="007A0B5B">
        <w:rPr>
          <w:rFonts w:ascii="Times New Roman" w:hAnsi="Times New Roman" w:cs="Times New Roman"/>
          <w:sz w:val="24"/>
          <w:szCs w:val="24"/>
          <w:lang w:eastAsia="ar-SA"/>
        </w:rPr>
        <w:t>si se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Odluk</w:t>
      </w:r>
      <w:r w:rsidR="007A0B5B">
        <w:rPr>
          <w:rFonts w:ascii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o </w:t>
      </w:r>
      <w:bookmarkStart w:id="3" w:name="_Hlk103805954"/>
      <w:r>
        <w:rPr>
          <w:rFonts w:ascii="Times New Roman" w:hAnsi="Times New Roman" w:cs="Times New Roman"/>
          <w:sz w:val="24"/>
          <w:szCs w:val="24"/>
          <w:lang w:eastAsia="ar-SA"/>
        </w:rPr>
        <w:t>raskidu Ugovora o zakupu poslovnog prostora</w:t>
      </w:r>
      <w:bookmarkEnd w:id="3"/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28839827" w14:textId="0560F9FE" w:rsidR="00E86E2B" w:rsidRPr="00977E86" w:rsidRDefault="00977E86" w:rsidP="00977E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E39">
        <w:rPr>
          <w:rFonts w:ascii="Times New Roman" w:eastAsia="Times New Roman" w:hAnsi="Times New Roman"/>
          <w:sz w:val="24"/>
          <w:szCs w:val="24"/>
          <w:lang w:eastAsia="ar-SA"/>
        </w:rPr>
        <w:t>Dono</w:t>
      </w:r>
      <w:r w:rsidR="007A0B5B">
        <w:rPr>
          <w:rFonts w:ascii="Times New Roman" w:eastAsia="Times New Roman" w:hAnsi="Times New Roman"/>
          <w:sz w:val="24"/>
          <w:szCs w:val="24"/>
          <w:lang w:eastAsia="ar-SA"/>
        </w:rPr>
        <w:t>si se</w:t>
      </w:r>
      <w:r w:rsidRPr="00BD0E39">
        <w:rPr>
          <w:rFonts w:ascii="Times New Roman" w:eastAsia="Times New Roman" w:hAnsi="Times New Roman"/>
          <w:sz w:val="24"/>
          <w:szCs w:val="24"/>
          <w:lang w:eastAsia="ar-SA"/>
        </w:rPr>
        <w:t xml:space="preserve"> Odluk</w:t>
      </w:r>
      <w:r w:rsidR="007A0B5B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BD0E3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0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prijemu pripravnika u radni odnos u Domu zdravlja Zagreb-Zapad temeljem odobrenja Ministarstva zdravstva;</w:t>
      </w:r>
    </w:p>
    <w:p w14:paraId="7F6A641F" w14:textId="1F2EF329" w:rsidR="004008D0" w:rsidRPr="00923C26" w:rsidRDefault="004008D0" w:rsidP="0020198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C26">
        <w:rPr>
          <w:rFonts w:ascii="Times New Roman" w:eastAsia="Times New Roman" w:hAnsi="Times New Roman" w:cs="Times New Roman"/>
          <w:sz w:val="24"/>
          <w:szCs w:val="24"/>
          <w:lang w:eastAsia="ar-SA"/>
        </w:rPr>
        <w:t>Dono</w:t>
      </w:r>
      <w:r w:rsidR="007A0B5B">
        <w:rPr>
          <w:rFonts w:ascii="Times New Roman" w:eastAsia="Times New Roman" w:hAnsi="Times New Roman" w:cs="Times New Roman"/>
          <w:sz w:val="24"/>
          <w:szCs w:val="24"/>
          <w:lang w:eastAsia="ar-SA"/>
        </w:rPr>
        <w:t>si se</w:t>
      </w:r>
      <w:r w:rsidRPr="00923C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Odluk</w:t>
      </w:r>
      <w:r w:rsidR="007A0B5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923C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potrebi zapošljavanja:</w:t>
      </w:r>
    </w:p>
    <w:p w14:paraId="4FCAEFD6" w14:textId="05DEF2D9" w:rsidR="00F534E3" w:rsidRDefault="00F534E3" w:rsidP="00F534E3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607140"/>
      <w:r>
        <w:rPr>
          <w:rFonts w:ascii="Times New Roman" w:hAnsi="Times New Roman"/>
          <w:iCs/>
          <w:sz w:val="24"/>
          <w:szCs w:val="24"/>
        </w:rPr>
        <w:t xml:space="preserve">doktor medicine, </w:t>
      </w:r>
      <w:r w:rsidR="00977E86">
        <w:rPr>
          <w:rFonts w:ascii="Times New Roman" w:hAnsi="Times New Roman"/>
          <w:iCs/>
          <w:sz w:val="24"/>
          <w:szCs w:val="24"/>
        </w:rPr>
        <w:t>specijalist ginekologije i opstetriciije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="00977E86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</w:t>
      </w:r>
      <w:r w:rsidR="00977E86">
        <w:rPr>
          <w:rFonts w:ascii="Times New Roman" w:eastAsia="Times New Roman" w:hAnsi="Times New Roman" w:cs="Times New Roman"/>
          <w:sz w:val="24"/>
          <w:szCs w:val="24"/>
          <w:lang w:eastAsia="ar-SA"/>
        </w:rPr>
        <w:t>i Ivane Brlić Mažuranić 90, zbog prelaska na drugo radno</w:t>
      </w:r>
      <w:r w:rsidR="007A0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mjesto</w:t>
      </w:r>
      <w:r w:rsidR="00C1452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E057879" w14:textId="50903258" w:rsidR="00F534E3" w:rsidRPr="00977E86" w:rsidRDefault="00977E86" w:rsidP="00F534E3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86">
        <w:rPr>
          <w:rFonts w:ascii="Times New Roman" w:hAnsi="Times New Roman"/>
          <w:iCs/>
          <w:sz w:val="24"/>
          <w:szCs w:val="24"/>
        </w:rPr>
        <w:t xml:space="preserve">doktor medicine, specijalist ginekologije i opstetriciije, </w:t>
      </w:r>
      <w:r w:rsidRPr="00977E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određeno vrijeme, na lokaciji Ivane Brlić Mažuranić 90, zbog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korištenja prava na dopust trudne radnice i nastavno rodiljni dopust radnice</w:t>
      </w:r>
      <w:r w:rsidR="00F534E3" w:rsidRPr="00977E86">
        <w:rPr>
          <w:rFonts w:ascii="Times New Roman" w:hAnsi="Times New Roman" w:cs="Times New Roman"/>
          <w:sz w:val="24"/>
          <w:szCs w:val="24"/>
        </w:rPr>
        <w:t>;</w:t>
      </w:r>
    </w:p>
    <w:p w14:paraId="66BD470D" w14:textId="542F8858" w:rsidR="00F534E3" w:rsidRDefault="00F534E3" w:rsidP="00F534E3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259">
        <w:rPr>
          <w:rFonts w:ascii="Times New Roman" w:hAnsi="Times New Roman"/>
          <w:iCs/>
          <w:sz w:val="24"/>
          <w:szCs w:val="24"/>
        </w:rPr>
        <w:t xml:space="preserve">doktor </w:t>
      </w:r>
      <w:r>
        <w:rPr>
          <w:rFonts w:ascii="Times New Roman" w:hAnsi="Times New Roman" w:cs="Times New Roman"/>
          <w:sz w:val="24"/>
          <w:szCs w:val="24"/>
        </w:rPr>
        <w:t>dentaln</w:t>
      </w:r>
      <w:r w:rsidRPr="003C0259">
        <w:rPr>
          <w:rFonts w:ascii="Times New Roman" w:hAnsi="Times New Roman" w:cs="Times New Roman"/>
          <w:sz w:val="24"/>
          <w:szCs w:val="24"/>
        </w:rPr>
        <w:t xml:space="preserve">e </w:t>
      </w:r>
      <w:r w:rsidRPr="003C0259">
        <w:rPr>
          <w:rFonts w:ascii="Times New Roman" w:hAnsi="Times New Roman"/>
          <w:iCs/>
          <w:sz w:val="24"/>
          <w:szCs w:val="24"/>
        </w:rPr>
        <w:t>medicine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određeno vrijeme, </w:t>
      </w:r>
      <w:r w:rsidR="00977E86">
        <w:rPr>
          <w:rFonts w:ascii="Times New Roman" w:hAnsi="Times New Roman" w:cs="Times New Roman"/>
          <w:sz w:val="24"/>
          <w:szCs w:val="24"/>
        </w:rPr>
        <w:t>na lokaciji Gandhijeva 5, zbog dugotrajnog bolovanja i nastavno rodiljnog dopusta radnice</w:t>
      </w:r>
      <w:r w:rsidRPr="00FC37F3">
        <w:rPr>
          <w:rFonts w:ascii="Times New Roman" w:hAnsi="Times New Roman" w:cs="Times New Roman"/>
          <w:sz w:val="24"/>
          <w:szCs w:val="24"/>
        </w:rPr>
        <w:t>;</w:t>
      </w:r>
    </w:p>
    <w:p w14:paraId="68A2AB87" w14:textId="3E8E8C42" w:rsidR="00D8586C" w:rsidRDefault="00D8586C" w:rsidP="002058C0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računovodstveni referent,</w:t>
      </w:r>
      <w:r w:rsidRPr="00D858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neodređeno vrijeme, na lokaciji Jankomir 25 (Prilaz baruna Filipovića 11), zbog prelaska na drugo radno mjesto radnice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60E9C3" w14:textId="7DA79637" w:rsidR="00FB51CB" w:rsidRPr="002058C0" w:rsidRDefault="00FB51CB" w:rsidP="002058C0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računovodstveni referent,</w:t>
      </w:r>
      <w:r w:rsidRPr="00D858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određeno vrijeme, u polovici punog radnog vremena, na lokaciji Jankomir 25 (Prilaz baruna Filipovića 11), zbog korištenja prava </w:t>
      </w:r>
      <w:r w:rsidR="00B8013D">
        <w:rPr>
          <w:rFonts w:ascii="Times New Roman" w:eastAsia="Times New Roman" w:hAnsi="Times New Roman" w:cs="Times New Roman"/>
          <w:sz w:val="24"/>
          <w:szCs w:val="24"/>
          <w:lang w:eastAsia="ar-SA"/>
        </w:rPr>
        <w:t>na rad s polovicom radnog vremena zbog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njeg</w:t>
      </w:r>
      <w:r w:rsidR="00B8013D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djeteta s teškoćama u razvoju</w:t>
      </w:r>
      <w:r w:rsidR="00B8013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F9D1D71" w14:textId="727A5196" w:rsidR="009B56FA" w:rsidRPr="00A135A3" w:rsidRDefault="00977E86" w:rsidP="000C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C5F4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90664" w:rsidRPr="00486F32">
        <w:rPr>
          <w:rFonts w:ascii="Times New Roman" w:eastAsia="Times New Roman" w:hAnsi="Times New Roman" w:cs="Times New Roman"/>
          <w:sz w:val="24"/>
          <w:szCs w:val="24"/>
          <w:lang w:eastAsia="ar-SA"/>
        </w:rPr>
        <w:t>. Razno</w:t>
      </w:r>
      <w:bookmarkEnd w:id="4"/>
      <w:r w:rsidR="007916D1" w:rsidRPr="00486F3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97F7195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5CA1DFAF" w:rsidR="00A135A3" w:rsidRPr="00A135A3" w:rsidRDefault="0001644C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6" w:name="_Hlk148699879"/>
      <w:bookmarkStart w:id="7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</w:t>
      </w:r>
      <w:r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bookmarkEnd w:id="6"/>
      <w:r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5"/>
      <w:bookmarkEnd w:id="7"/>
    </w:p>
    <w:sectPr w:rsidR="00A135A3" w:rsidRPr="00A135A3" w:rsidSect="00C1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B1C6D1F"/>
    <w:multiLevelType w:val="hybridMultilevel"/>
    <w:tmpl w:val="C28039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7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9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4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ED91365"/>
    <w:multiLevelType w:val="hybridMultilevel"/>
    <w:tmpl w:val="4C780166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8"/>
  </w:num>
  <w:num w:numId="4" w16cid:durableId="615141162">
    <w:abstractNumId w:val="20"/>
  </w:num>
  <w:num w:numId="5" w16cid:durableId="576980645">
    <w:abstractNumId w:val="28"/>
  </w:num>
  <w:num w:numId="6" w16cid:durableId="306208317">
    <w:abstractNumId w:val="2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2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9"/>
  </w:num>
  <w:num w:numId="10" w16cid:durableId="2011909793">
    <w:abstractNumId w:val="3"/>
  </w:num>
  <w:num w:numId="11" w16cid:durableId="996037862">
    <w:abstractNumId w:val="1"/>
  </w:num>
  <w:num w:numId="12" w16cid:durableId="1772779137">
    <w:abstractNumId w:val="32"/>
  </w:num>
  <w:num w:numId="13" w16cid:durableId="599947976">
    <w:abstractNumId w:val="14"/>
  </w:num>
  <w:num w:numId="14" w16cid:durableId="561990679">
    <w:abstractNumId w:val="16"/>
  </w:num>
  <w:num w:numId="15" w16cid:durableId="1128545570">
    <w:abstractNumId w:val="18"/>
  </w:num>
  <w:num w:numId="16" w16cid:durableId="1567566287">
    <w:abstractNumId w:val="29"/>
  </w:num>
  <w:num w:numId="17" w16cid:durableId="848257273">
    <w:abstractNumId w:val="21"/>
  </w:num>
  <w:num w:numId="18" w16cid:durableId="1774014130">
    <w:abstractNumId w:val="24"/>
  </w:num>
  <w:num w:numId="19" w16cid:durableId="2023587126">
    <w:abstractNumId w:val="6"/>
  </w:num>
  <w:num w:numId="20" w16cid:durableId="1106392373">
    <w:abstractNumId w:val="12"/>
  </w:num>
  <w:num w:numId="21" w16cid:durableId="1543596470">
    <w:abstractNumId w:val="26"/>
  </w:num>
  <w:num w:numId="22" w16cid:durableId="1827241975">
    <w:abstractNumId w:val="11"/>
  </w:num>
  <w:num w:numId="23" w16cid:durableId="703601381">
    <w:abstractNumId w:val="23"/>
  </w:num>
  <w:num w:numId="24" w16cid:durableId="505631643">
    <w:abstractNumId w:val="33"/>
  </w:num>
  <w:num w:numId="25" w16cid:durableId="7996305">
    <w:abstractNumId w:val="17"/>
  </w:num>
  <w:num w:numId="26" w16cid:durableId="972255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2"/>
  </w:num>
  <w:num w:numId="28" w16cid:durableId="1328512308">
    <w:abstractNumId w:val="19"/>
  </w:num>
  <w:num w:numId="29" w16cid:durableId="1534421780">
    <w:abstractNumId w:val="35"/>
  </w:num>
  <w:num w:numId="30" w16cid:durableId="967979620">
    <w:abstractNumId w:val="2"/>
  </w:num>
  <w:num w:numId="31" w16cid:durableId="109710432">
    <w:abstractNumId w:val="27"/>
  </w:num>
  <w:num w:numId="32" w16cid:durableId="2024550128">
    <w:abstractNumId w:val="7"/>
  </w:num>
  <w:num w:numId="33" w16cid:durableId="1335570482">
    <w:abstractNumId w:val="34"/>
  </w:num>
  <w:num w:numId="34" w16cid:durableId="1877506084">
    <w:abstractNumId w:val="4"/>
  </w:num>
  <w:num w:numId="35" w16cid:durableId="20559589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0"/>
  </w:num>
  <w:num w:numId="37" w16cid:durableId="712004402">
    <w:abstractNumId w:val="10"/>
  </w:num>
  <w:num w:numId="38" w16cid:durableId="2117017330">
    <w:abstractNumId w:val="15"/>
  </w:num>
  <w:num w:numId="39" w16cid:durableId="354771435">
    <w:abstractNumId w:val="31"/>
  </w:num>
  <w:num w:numId="40" w16cid:durableId="544298247">
    <w:abstractNumId w:val="5"/>
  </w:num>
  <w:num w:numId="41" w16cid:durableId="278462986">
    <w:abstractNumId w:val="25"/>
  </w:num>
  <w:num w:numId="42" w16cid:durableId="13631645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53BC"/>
    <w:rsid w:val="0001644C"/>
    <w:rsid w:val="0002012B"/>
    <w:rsid w:val="00020C1A"/>
    <w:rsid w:val="00021B3A"/>
    <w:rsid w:val="0002245B"/>
    <w:rsid w:val="00022B07"/>
    <w:rsid w:val="00044F9D"/>
    <w:rsid w:val="0005573B"/>
    <w:rsid w:val="00055B96"/>
    <w:rsid w:val="00056BAC"/>
    <w:rsid w:val="00066B2B"/>
    <w:rsid w:val="00066E8E"/>
    <w:rsid w:val="00077903"/>
    <w:rsid w:val="00081286"/>
    <w:rsid w:val="00084E3C"/>
    <w:rsid w:val="000946F1"/>
    <w:rsid w:val="00096A54"/>
    <w:rsid w:val="000A1C05"/>
    <w:rsid w:val="000A47BA"/>
    <w:rsid w:val="000B6FA9"/>
    <w:rsid w:val="000B72E2"/>
    <w:rsid w:val="000C377D"/>
    <w:rsid w:val="000C5F4B"/>
    <w:rsid w:val="000C6026"/>
    <w:rsid w:val="000C629F"/>
    <w:rsid w:val="000D2A9E"/>
    <w:rsid w:val="000D3262"/>
    <w:rsid w:val="000D5590"/>
    <w:rsid w:val="000D7AA0"/>
    <w:rsid w:val="000F0DEF"/>
    <w:rsid w:val="000F2479"/>
    <w:rsid w:val="00100EB4"/>
    <w:rsid w:val="00106755"/>
    <w:rsid w:val="00117969"/>
    <w:rsid w:val="001204E6"/>
    <w:rsid w:val="00120DA5"/>
    <w:rsid w:val="00122408"/>
    <w:rsid w:val="00122746"/>
    <w:rsid w:val="00124AE1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20539A"/>
    <w:rsid w:val="002058C0"/>
    <w:rsid w:val="0020672B"/>
    <w:rsid w:val="002125DD"/>
    <w:rsid w:val="00221C48"/>
    <w:rsid w:val="00223D6A"/>
    <w:rsid w:val="0023224D"/>
    <w:rsid w:val="00234A31"/>
    <w:rsid w:val="00240F15"/>
    <w:rsid w:val="00260D8F"/>
    <w:rsid w:val="0026167C"/>
    <w:rsid w:val="00264657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447E"/>
    <w:rsid w:val="002B4D8E"/>
    <w:rsid w:val="002B58D7"/>
    <w:rsid w:val="002C43B6"/>
    <w:rsid w:val="002C629C"/>
    <w:rsid w:val="002C6825"/>
    <w:rsid w:val="002D13EB"/>
    <w:rsid w:val="002D4D7C"/>
    <w:rsid w:val="002D75E3"/>
    <w:rsid w:val="002D7A8E"/>
    <w:rsid w:val="002D7E65"/>
    <w:rsid w:val="002D7EB7"/>
    <w:rsid w:val="002E127C"/>
    <w:rsid w:val="002E56A1"/>
    <w:rsid w:val="003037D1"/>
    <w:rsid w:val="00303B34"/>
    <w:rsid w:val="00315228"/>
    <w:rsid w:val="0032109E"/>
    <w:rsid w:val="0032713B"/>
    <w:rsid w:val="0033044C"/>
    <w:rsid w:val="00333F21"/>
    <w:rsid w:val="00336AE0"/>
    <w:rsid w:val="003415EC"/>
    <w:rsid w:val="00344FC3"/>
    <w:rsid w:val="00353CC0"/>
    <w:rsid w:val="00357132"/>
    <w:rsid w:val="00361A5D"/>
    <w:rsid w:val="00373B49"/>
    <w:rsid w:val="0038242B"/>
    <w:rsid w:val="00384EE6"/>
    <w:rsid w:val="00390D66"/>
    <w:rsid w:val="003964C9"/>
    <w:rsid w:val="00397BFD"/>
    <w:rsid w:val="003A2360"/>
    <w:rsid w:val="003A4F3A"/>
    <w:rsid w:val="003B4292"/>
    <w:rsid w:val="003B54E0"/>
    <w:rsid w:val="003C45AA"/>
    <w:rsid w:val="003C6B3E"/>
    <w:rsid w:val="003D1DB3"/>
    <w:rsid w:val="003D6FE9"/>
    <w:rsid w:val="003E4549"/>
    <w:rsid w:val="003E4B09"/>
    <w:rsid w:val="003F00A6"/>
    <w:rsid w:val="003F288F"/>
    <w:rsid w:val="003F7DFA"/>
    <w:rsid w:val="004000AA"/>
    <w:rsid w:val="004008D0"/>
    <w:rsid w:val="0040506A"/>
    <w:rsid w:val="00405657"/>
    <w:rsid w:val="004068D4"/>
    <w:rsid w:val="004076B6"/>
    <w:rsid w:val="00407FD8"/>
    <w:rsid w:val="004115E3"/>
    <w:rsid w:val="00411BFD"/>
    <w:rsid w:val="0041342B"/>
    <w:rsid w:val="0041429F"/>
    <w:rsid w:val="00414F12"/>
    <w:rsid w:val="004161F4"/>
    <w:rsid w:val="00426847"/>
    <w:rsid w:val="00434D22"/>
    <w:rsid w:val="0045203D"/>
    <w:rsid w:val="00462B0A"/>
    <w:rsid w:val="00464902"/>
    <w:rsid w:val="00471CB0"/>
    <w:rsid w:val="00475576"/>
    <w:rsid w:val="0047622A"/>
    <w:rsid w:val="00480247"/>
    <w:rsid w:val="0048500E"/>
    <w:rsid w:val="00486F32"/>
    <w:rsid w:val="00497718"/>
    <w:rsid w:val="004B29DB"/>
    <w:rsid w:val="004C13FD"/>
    <w:rsid w:val="004C2404"/>
    <w:rsid w:val="004C4A00"/>
    <w:rsid w:val="004D31BA"/>
    <w:rsid w:val="004E03C9"/>
    <w:rsid w:val="004E23E6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2050"/>
    <w:rsid w:val="0054607E"/>
    <w:rsid w:val="00546149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92412"/>
    <w:rsid w:val="00596797"/>
    <w:rsid w:val="005A092E"/>
    <w:rsid w:val="005A43D1"/>
    <w:rsid w:val="005A64A8"/>
    <w:rsid w:val="005B1EE5"/>
    <w:rsid w:val="005B3F5B"/>
    <w:rsid w:val="005B6311"/>
    <w:rsid w:val="005B68D7"/>
    <w:rsid w:val="005B7457"/>
    <w:rsid w:val="005C0E50"/>
    <w:rsid w:val="005C4F87"/>
    <w:rsid w:val="005C6B89"/>
    <w:rsid w:val="005D3E75"/>
    <w:rsid w:val="005D429B"/>
    <w:rsid w:val="005D7287"/>
    <w:rsid w:val="005E275A"/>
    <w:rsid w:val="005E4263"/>
    <w:rsid w:val="005F1BAE"/>
    <w:rsid w:val="005F3198"/>
    <w:rsid w:val="005F44FE"/>
    <w:rsid w:val="005F73B8"/>
    <w:rsid w:val="00615FB3"/>
    <w:rsid w:val="00616224"/>
    <w:rsid w:val="00617892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33BE"/>
    <w:rsid w:val="00653A52"/>
    <w:rsid w:val="00653D20"/>
    <w:rsid w:val="006556B7"/>
    <w:rsid w:val="006606A8"/>
    <w:rsid w:val="00661D61"/>
    <w:rsid w:val="00665CD7"/>
    <w:rsid w:val="0068124F"/>
    <w:rsid w:val="00681CA2"/>
    <w:rsid w:val="00682B26"/>
    <w:rsid w:val="00682D81"/>
    <w:rsid w:val="006902C9"/>
    <w:rsid w:val="00693577"/>
    <w:rsid w:val="00695E48"/>
    <w:rsid w:val="006978E1"/>
    <w:rsid w:val="006A4BA2"/>
    <w:rsid w:val="006B01A4"/>
    <w:rsid w:val="006B171B"/>
    <w:rsid w:val="006B6761"/>
    <w:rsid w:val="006B7381"/>
    <w:rsid w:val="006C16B8"/>
    <w:rsid w:val="006C1CC6"/>
    <w:rsid w:val="006C3D8B"/>
    <w:rsid w:val="006C737E"/>
    <w:rsid w:val="006D2471"/>
    <w:rsid w:val="006D5368"/>
    <w:rsid w:val="006D5B88"/>
    <w:rsid w:val="006E59B3"/>
    <w:rsid w:val="006E6C35"/>
    <w:rsid w:val="006F006C"/>
    <w:rsid w:val="006F5AA0"/>
    <w:rsid w:val="006F5DC8"/>
    <w:rsid w:val="00701758"/>
    <w:rsid w:val="00704335"/>
    <w:rsid w:val="00720306"/>
    <w:rsid w:val="00723B54"/>
    <w:rsid w:val="007245CE"/>
    <w:rsid w:val="00724E60"/>
    <w:rsid w:val="007251AA"/>
    <w:rsid w:val="007253EA"/>
    <w:rsid w:val="0074167A"/>
    <w:rsid w:val="00742E67"/>
    <w:rsid w:val="007465BD"/>
    <w:rsid w:val="00756E34"/>
    <w:rsid w:val="00762F07"/>
    <w:rsid w:val="00766AB0"/>
    <w:rsid w:val="00767E1E"/>
    <w:rsid w:val="00777334"/>
    <w:rsid w:val="0078014A"/>
    <w:rsid w:val="0078261B"/>
    <w:rsid w:val="00790ADE"/>
    <w:rsid w:val="00790E5E"/>
    <w:rsid w:val="007916D1"/>
    <w:rsid w:val="00792106"/>
    <w:rsid w:val="007A0B5B"/>
    <w:rsid w:val="007A4332"/>
    <w:rsid w:val="007A779E"/>
    <w:rsid w:val="007B00BF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4483"/>
    <w:rsid w:val="00822AEE"/>
    <w:rsid w:val="008236F1"/>
    <w:rsid w:val="00841B5E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2BCB"/>
    <w:rsid w:val="0088129F"/>
    <w:rsid w:val="00887F97"/>
    <w:rsid w:val="008941D9"/>
    <w:rsid w:val="008A5EE6"/>
    <w:rsid w:val="008B3367"/>
    <w:rsid w:val="008B7E88"/>
    <w:rsid w:val="008C7260"/>
    <w:rsid w:val="008E4DB2"/>
    <w:rsid w:val="008F0BC7"/>
    <w:rsid w:val="008F0D18"/>
    <w:rsid w:val="008F18C2"/>
    <w:rsid w:val="008F7611"/>
    <w:rsid w:val="0090013F"/>
    <w:rsid w:val="0090686B"/>
    <w:rsid w:val="00907968"/>
    <w:rsid w:val="00913D11"/>
    <w:rsid w:val="00917F0F"/>
    <w:rsid w:val="0092157D"/>
    <w:rsid w:val="00923C26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600E2"/>
    <w:rsid w:val="009718AF"/>
    <w:rsid w:val="00971C09"/>
    <w:rsid w:val="009724C4"/>
    <w:rsid w:val="009775D0"/>
    <w:rsid w:val="00977E86"/>
    <w:rsid w:val="00980A22"/>
    <w:rsid w:val="0098310C"/>
    <w:rsid w:val="00983F4E"/>
    <w:rsid w:val="00986CD3"/>
    <w:rsid w:val="00996DE4"/>
    <w:rsid w:val="009A6B55"/>
    <w:rsid w:val="009B1A33"/>
    <w:rsid w:val="009B56FA"/>
    <w:rsid w:val="009C14A9"/>
    <w:rsid w:val="009C554D"/>
    <w:rsid w:val="009D0711"/>
    <w:rsid w:val="009D2770"/>
    <w:rsid w:val="009E0185"/>
    <w:rsid w:val="009E0C21"/>
    <w:rsid w:val="009E4873"/>
    <w:rsid w:val="009F0607"/>
    <w:rsid w:val="009F242D"/>
    <w:rsid w:val="009F250C"/>
    <w:rsid w:val="009F36D9"/>
    <w:rsid w:val="009F637A"/>
    <w:rsid w:val="009F6A5F"/>
    <w:rsid w:val="00A01EA0"/>
    <w:rsid w:val="00A05A0C"/>
    <w:rsid w:val="00A10714"/>
    <w:rsid w:val="00A135A3"/>
    <w:rsid w:val="00A13848"/>
    <w:rsid w:val="00A17FE2"/>
    <w:rsid w:val="00A26DC6"/>
    <w:rsid w:val="00A33A03"/>
    <w:rsid w:val="00A34D34"/>
    <w:rsid w:val="00A36165"/>
    <w:rsid w:val="00A36FC8"/>
    <w:rsid w:val="00A37D61"/>
    <w:rsid w:val="00A404E7"/>
    <w:rsid w:val="00A43B73"/>
    <w:rsid w:val="00A543BA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D8B"/>
    <w:rsid w:val="00A81089"/>
    <w:rsid w:val="00A81E21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45D8"/>
    <w:rsid w:val="00B14748"/>
    <w:rsid w:val="00B217E7"/>
    <w:rsid w:val="00B258E9"/>
    <w:rsid w:val="00B276B5"/>
    <w:rsid w:val="00B32806"/>
    <w:rsid w:val="00B41023"/>
    <w:rsid w:val="00B45616"/>
    <w:rsid w:val="00B46A5E"/>
    <w:rsid w:val="00B53F6A"/>
    <w:rsid w:val="00B549C4"/>
    <w:rsid w:val="00B6076B"/>
    <w:rsid w:val="00B61E40"/>
    <w:rsid w:val="00B652EB"/>
    <w:rsid w:val="00B730E8"/>
    <w:rsid w:val="00B75C2A"/>
    <w:rsid w:val="00B77E36"/>
    <w:rsid w:val="00B8013D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0D5E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4D8C"/>
    <w:rsid w:val="00C056E8"/>
    <w:rsid w:val="00C07BD3"/>
    <w:rsid w:val="00C1072F"/>
    <w:rsid w:val="00C12BE4"/>
    <w:rsid w:val="00C14521"/>
    <w:rsid w:val="00C15070"/>
    <w:rsid w:val="00C15609"/>
    <w:rsid w:val="00C17871"/>
    <w:rsid w:val="00C21870"/>
    <w:rsid w:val="00C26AA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2A4C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E0048"/>
    <w:rsid w:val="00CF2383"/>
    <w:rsid w:val="00CF3613"/>
    <w:rsid w:val="00CF529B"/>
    <w:rsid w:val="00D015A5"/>
    <w:rsid w:val="00D0320B"/>
    <w:rsid w:val="00D0470C"/>
    <w:rsid w:val="00D05B3F"/>
    <w:rsid w:val="00D1067E"/>
    <w:rsid w:val="00D23F7A"/>
    <w:rsid w:val="00D4368A"/>
    <w:rsid w:val="00D50411"/>
    <w:rsid w:val="00D56F63"/>
    <w:rsid w:val="00D60321"/>
    <w:rsid w:val="00D67D13"/>
    <w:rsid w:val="00D7336A"/>
    <w:rsid w:val="00D832B1"/>
    <w:rsid w:val="00D84F0E"/>
    <w:rsid w:val="00D8586C"/>
    <w:rsid w:val="00D9497C"/>
    <w:rsid w:val="00D9789F"/>
    <w:rsid w:val="00D97EA8"/>
    <w:rsid w:val="00DA2193"/>
    <w:rsid w:val="00DA2648"/>
    <w:rsid w:val="00DA48D3"/>
    <w:rsid w:val="00DA6BCC"/>
    <w:rsid w:val="00DB134D"/>
    <w:rsid w:val="00DB6271"/>
    <w:rsid w:val="00DC148F"/>
    <w:rsid w:val="00DC2D6B"/>
    <w:rsid w:val="00DD2798"/>
    <w:rsid w:val="00DD2939"/>
    <w:rsid w:val="00DD2951"/>
    <w:rsid w:val="00DD4B1B"/>
    <w:rsid w:val="00DD56B9"/>
    <w:rsid w:val="00DE0228"/>
    <w:rsid w:val="00DE4278"/>
    <w:rsid w:val="00DE59D5"/>
    <w:rsid w:val="00DE5CBC"/>
    <w:rsid w:val="00DE5E9A"/>
    <w:rsid w:val="00DF77DB"/>
    <w:rsid w:val="00E019C2"/>
    <w:rsid w:val="00E02690"/>
    <w:rsid w:val="00E02BE1"/>
    <w:rsid w:val="00E07395"/>
    <w:rsid w:val="00E11129"/>
    <w:rsid w:val="00E14771"/>
    <w:rsid w:val="00E214E5"/>
    <w:rsid w:val="00E229E1"/>
    <w:rsid w:val="00E24611"/>
    <w:rsid w:val="00E26415"/>
    <w:rsid w:val="00E27F5C"/>
    <w:rsid w:val="00E316E0"/>
    <w:rsid w:val="00E43951"/>
    <w:rsid w:val="00E50779"/>
    <w:rsid w:val="00E51304"/>
    <w:rsid w:val="00E52F34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6E2B"/>
    <w:rsid w:val="00E87452"/>
    <w:rsid w:val="00E93472"/>
    <w:rsid w:val="00E93CC7"/>
    <w:rsid w:val="00E962EA"/>
    <w:rsid w:val="00EA4898"/>
    <w:rsid w:val="00EA49D8"/>
    <w:rsid w:val="00EA6AF3"/>
    <w:rsid w:val="00EB1A27"/>
    <w:rsid w:val="00EB36D3"/>
    <w:rsid w:val="00EB565D"/>
    <w:rsid w:val="00EB7877"/>
    <w:rsid w:val="00EC3586"/>
    <w:rsid w:val="00EC4BAF"/>
    <w:rsid w:val="00ED0661"/>
    <w:rsid w:val="00ED2F91"/>
    <w:rsid w:val="00ED34C9"/>
    <w:rsid w:val="00ED5C5E"/>
    <w:rsid w:val="00EF1E64"/>
    <w:rsid w:val="00F2456D"/>
    <w:rsid w:val="00F324F0"/>
    <w:rsid w:val="00F35CE5"/>
    <w:rsid w:val="00F433F8"/>
    <w:rsid w:val="00F44BC2"/>
    <w:rsid w:val="00F45032"/>
    <w:rsid w:val="00F45155"/>
    <w:rsid w:val="00F45819"/>
    <w:rsid w:val="00F53100"/>
    <w:rsid w:val="00F534E3"/>
    <w:rsid w:val="00F5543E"/>
    <w:rsid w:val="00F61DAA"/>
    <w:rsid w:val="00F8672E"/>
    <w:rsid w:val="00F870CF"/>
    <w:rsid w:val="00F906C8"/>
    <w:rsid w:val="00F957DA"/>
    <w:rsid w:val="00F960AE"/>
    <w:rsid w:val="00FA3C0D"/>
    <w:rsid w:val="00FA495E"/>
    <w:rsid w:val="00FA60AA"/>
    <w:rsid w:val="00FB0121"/>
    <w:rsid w:val="00FB2CA1"/>
    <w:rsid w:val="00FB51CB"/>
    <w:rsid w:val="00FC1A33"/>
    <w:rsid w:val="00FC7F2C"/>
    <w:rsid w:val="00FD50AE"/>
    <w:rsid w:val="00FD616B"/>
    <w:rsid w:val="00FD6539"/>
    <w:rsid w:val="00FD79F9"/>
    <w:rsid w:val="00FE014C"/>
    <w:rsid w:val="00FE211E"/>
    <w:rsid w:val="00FE2357"/>
    <w:rsid w:val="00FE3BCD"/>
    <w:rsid w:val="00FE56AF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Jasmina Kelava</cp:lastModifiedBy>
  <cp:revision>4</cp:revision>
  <cp:lastPrinted>2024-03-28T10:42:00Z</cp:lastPrinted>
  <dcterms:created xsi:type="dcterms:W3CDTF">2024-05-23T08:41:00Z</dcterms:created>
  <dcterms:modified xsi:type="dcterms:W3CDTF">2024-05-23T12:31:00Z</dcterms:modified>
</cp:coreProperties>
</file>