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0B95E" w14:textId="77777777" w:rsidR="006B6761" w:rsidRPr="00297C72" w:rsidRDefault="006B6761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DOM ZDRAVLJA ZAGREB – ZAPAD </w:t>
      </w:r>
    </w:p>
    <w:p w14:paraId="67C40E0F" w14:textId="77777777" w:rsidR="006B6761" w:rsidRPr="00297C72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UPRAVNO VIJEĆE </w:t>
      </w:r>
    </w:p>
    <w:p w14:paraId="675C3727" w14:textId="77777777" w:rsidR="004068D4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Prilaz baruna Filipovića 11</w:t>
      </w:r>
    </w:p>
    <w:p w14:paraId="0136BE80" w14:textId="216861B6" w:rsidR="00FC65A9" w:rsidRDefault="006B6761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Zagrebu, </w:t>
      </w:r>
      <w:r w:rsidR="00361B94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="00CF36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361B94">
        <w:rPr>
          <w:rFonts w:ascii="Times New Roman" w:eastAsia="Times New Roman" w:hAnsi="Times New Roman" w:cs="Times New Roman"/>
          <w:sz w:val="24"/>
          <w:szCs w:val="24"/>
          <w:lang w:eastAsia="ar-SA"/>
        </w:rPr>
        <w:t>ožujk</w:t>
      </w:r>
      <w:r w:rsidR="00961D08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CF361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61B9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</w:t>
      </w:r>
    </w:p>
    <w:p w14:paraId="796B2C40" w14:textId="77777777" w:rsidR="00183484" w:rsidRDefault="00183484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AEE205" w14:textId="77777777" w:rsidR="00C73B66" w:rsidRDefault="00C73B66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2FC294" w14:textId="77777777" w:rsidR="00550E3A" w:rsidRPr="00B652EB" w:rsidRDefault="00550E3A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36DD56" w14:textId="77777777" w:rsidR="007E37AA" w:rsidRPr="00F44BC2" w:rsidRDefault="006B6761" w:rsidP="00F44BC2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  O  Z  I  V</w:t>
      </w:r>
    </w:p>
    <w:p w14:paraId="4FD605DB" w14:textId="3874C96B" w:rsidR="007253EA" w:rsidRPr="007253EA" w:rsidRDefault="007253EA" w:rsidP="007253E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</w:t>
      </w:r>
      <w:bookmarkStart w:id="0" w:name="_Hlk96689687"/>
      <w:r w:rsidR="00361B94">
        <w:rPr>
          <w:rFonts w:ascii="Times New Roman" w:eastAsia="Times New Roman" w:hAnsi="Times New Roman" w:cs="Times New Roman"/>
          <w:sz w:val="24"/>
          <w:szCs w:val="24"/>
          <w:lang w:eastAsia="ar-SA"/>
        </w:rPr>
        <w:t>49</w:t>
      </w: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>. sjednicu Upravnog vijeća Doma zdravlja Zagreb – Zapad</w:t>
      </w:r>
      <w:bookmarkEnd w:id="0"/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60AB9130" w14:textId="10D35A92" w:rsidR="007253EA" w:rsidRPr="007253EA" w:rsidRDefault="007253EA" w:rsidP="007253E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koja će se održati </w:t>
      </w:r>
      <w:r w:rsidR="002249BB">
        <w:rPr>
          <w:rFonts w:ascii="Times New Roman" w:eastAsia="Times New Roman" w:hAnsi="Times New Roman" w:cs="Times New Roman"/>
          <w:sz w:val="24"/>
          <w:szCs w:val="24"/>
          <w:lang w:eastAsia="ar-SA"/>
        </w:rPr>
        <w:t>elektroničkim putem</w:t>
      </w:r>
    </w:p>
    <w:p w14:paraId="30EDD2E1" w14:textId="378F0265" w:rsidR="00AA5F28" w:rsidRPr="00AA5F28" w:rsidRDefault="007253EA" w:rsidP="00AA5F28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dana </w:t>
      </w:r>
      <w:r w:rsidR="00361B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05</w:t>
      </w:r>
      <w:r w:rsidR="0068029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361B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ožujk</w:t>
      </w:r>
      <w:r w:rsidR="0068029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361B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godine (</w:t>
      </w:r>
      <w:r w:rsidR="009B40F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utora</w:t>
      </w:r>
      <w:r w:rsidR="00E46F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) u </w:t>
      </w:r>
      <w:r w:rsidR="00361B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09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="00361B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0 sati </w:t>
      </w:r>
    </w:p>
    <w:p w14:paraId="20B60BA1" w14:textId="77777777" w:rsidR="00550E3A" w:rsidRDefault="00550E3A" w:rsidP="008743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7F7CF6" w14:textId="77777777" w:rsidR="00C73B66" w:rsidRPr="008743AD" w:rsidRDefault="00C73B66" w:rsidP="008743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2184F8" w14:textId="1F8D96E7" w:rsidR="006B6761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Predlažem sljedeći </w:t>
      </w:r>
    </w:p>
    <w:p w14:paraId="15E2D4F1" w14:textId="77777777" w:rsidR="00183484" w:rsidRPr="00297C72" w:rsidRDefault="00183484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F6F9A8" w14:textId="77777777" w:rsidR="006B6761" w:rsidRDefault="006B6761" w:rsidP="00432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69D47A85" w14:textId="3B8181EB" w:rsidR="00FC65A9" w:rsidRDefault="00FC65A9" w:rsidP="00432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261DAE1" w14:textId="77777777" w:rsidR="00550E3A" w:rsidRPr="00432846" w:rsidRDefault="00550E3A" w:rsidP="00432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FC64E76" w14:textId="08ACECAF" w:rsidR="002249BB" w:rsidRDefault="002249BB" w:rsidP="002249B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609">
        <w:rPr>
          <w:rFonts w:ascii="Times New Roman" w:hAnsi="Times New Roman" w:cs="Times New Roman"/>
          <w:sz w:val="24"/>
          <w:szCs w:val="24"/>
        </w:rPr>
        <w:t xml:space="preserve">Donošenje Odluke o </w:t>
      </w:r>
      <w:r w:rsidRPr="001321B9">
        <w:rPr>
          <w:rFonts w:ascii="Times New Roman" w:hAnsi="Times New Roman"/>
          <w:sz w:val="24"/>
          <w:szCs w:val="24"/>
        </w:rPr>
        <w:t>Izmjenama i dopunama</w:t>
      </w:r>
      <w:r w:rsidR="009B40F4">
        <w:rPr>
          <w:rFonts w:ascii="Times New Roman" w:hAnsi="Times New Roman"/>
          <w:sz w:val="24"/>
          <w:szCs w:val="24"/>
        </w:rPr>
        <w:t xml:space="preserve"> </w:t>
      </w:r>
      <w:r w:rsidR="009B40F4">
        <w:rPr>
          <w:rFonts w:ascii="Times New Roman" w:hAnsi="Times New Roman" w:cs="Times New Roman"/>
          <w:sz w:val="24"/>
          <w:szCs w:val="24"/>
        </w:rPr>
        <w:t xml:space="preserve">Statuta Doma zdravlja Zagreb </w:t>
      </w:r>
      <w:r w:rsidR="00614266">
        <w:rPr>
          <w:rFonts w:ascii="Times New Roman" w:hAnsi="Times New Roman" w:cs="Times New Roman"/>
          <w:sz w:val="24"/>
          <w:szCs w:val="24"/>
        </w:rPr>
        <w:t>–</w:t>
      </w:r>
      <w:r w:rsidR="009B40F4">
        <w:rPr>
          <w:rFonts w:ascii="Times New Roman" w:hAnsi="Times New Roman" w:cs="Times New Roman"/>
          <w:sz w:val="24"/>
          <w:szCs w:val="24"/>
        </w:rPr>
        <w:t xml:space="preserve"> Zapad</w:t>
      </w:r>
      <w:r w:rsidR="00614266">
        <w:rPr>
          <w:rFonts w:ascii="Times New Roman" w:hAnsi="Times New Roman" w:cs="Times New Roman"/>
          <w:sz w:val="24"/>
          <w:szCs w:val="24"/>
        </w:rPr>
        <w:t>;</w:t>
      </w:r>
    </w:p>
    <w:p w14:paraId="12A81DBC" w14:textId="77777777" w:rsidR="00614266" w:rsidRPr="004161F4" w:rsidRDefault="00614266" w:rsidP="00614266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_Hlk151491865"/>
      <w:r w:rsidRPr="001321B9">
        <w:rPr>
          <w:rFonts w:ascii="Times New Roman" w:hAnsi="Times New Roman"/>
          <w:sz w:val="24"/>
          <w:szCs w:val="24"/>
        </w:rPr>
        <w:t>Donošenje Odluke o</w:t>
      </w:r>
      <w:bookmarkEnd w:id="1"/>
      <w:r w:rsidRPr="001321B9">
        <w:rPr>
          <w:rFonts w:ascii="Times New Roman" w:hAnsi="Times New Roman"/>
          <w:sz w:val="24"/>
          <w:szCs w:val="24"/>
        </w:rPr>
        <w:t xml:space="preserve"> Izmjenama i dopunama Plana nabave za 202</w:t>
      </w:r>
      <w:r>
        <w:rPr>
          <w:rFonts w:ascii="Times New Roman" w:hAnsi="Times New Roman"/>
          <w:sz w:val="24"/>
          <w:szCs w:val="24"/>
        </w:rPr>
        <w:t>4</w:t>
      </w:r>
      <w:r w:rsidRPr="001321B9">
        <w:rPr>
          <w:rFonts w:ascii="Times New Roman" w:hAnsi="Times New Roman"/>
          <w:sz w:val="24"/>
          <w:szCs w:val="24"/>
        </w:rPr>
        <w:t>. godinu;</w:t>
      </w:r>
    </w:p>
    <w:p w14:paraId="56897715" w14:textId="072BAE1E" w:rsidR="00614266" w:rsidRPr="00A01EA0" w:rsidRDefault="00614266" w:rsidP="00614266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39">
        <w:rPr>
          <w:rFonts w:ascii="Times New Roman" w:eastAsia="Times New Roman" w:hAnsi="Times New Roman"/>
          <w:sz w:val="24"/>
          <w:szCs w:val="24"/>
          <w:lang w:eastAsia="ar-SA"/>
        </w:rPr>
        <w:t xml:space="preserve">Donošenje Odluke </w:t>
      </w:r>
      <w:r w:rsidRPr="00BD0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davanju </w:t>
      </w:r>
      <w:r w:rsidRPr="00BD0E39">
        <w:rPr>
          <w:rFonts w:ascii="Times New Roman" w:hAnsi="Times New Roman" w:cs="Times New Roman"/>
          <w:sz w:val="24"/>
          <w:szCs w:val="24"/>
        </w:rPr>
        <w:t>prethodne suglasnosti za pokretanje postup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D0E39">
        <w:rPr>
          <w:rFonts w:ascii="Times New Roman" w:hAnsi="Times New Roman" w:cs="Times New Roman"/>
          <w:sz w:val="24"/>
          <w:szCs w:val="24"/>
        </w:rPr>
        <w:t>ka javne nabave</w:t>
      </w:r>
      <w:r w:rsidRPr="00944126">
        <w:rPr>
          <w:rFonts w:ascii="Times New Roman" w:hAnsi="Times New Roman" w:cs="Times New Roman"/>
          <w:sz w:val="24"/>
          <w:szCs w:val="24"/>
        </w:rPr>
        <w:t xml:space="preserve"> </w:t>
      </w:r>
      <w:r w:rsidR="006F49B7">
        <w:rPr>
          <w:rFonts w:ascii="Times New Roman" w:hAnsi="Times New Roman" w:cs="Times New Roman"/>
          <w:sz w:val="24"/>
          <w:szCs w:val="24"/>
        </w:rPr>
        <w:t xml:space="preserve">usluga </w:t>
      </w:r>
      <w:r w:rsidR="006F49B7" w:rsidRPr="006F49B7">
        <w:rPr>
          <w:rFonts w:ascii="Times New Roman" w:hAnsi="Times New Roman" w:cs="Times New Roman"/>
          <w:sz w:val="24"/>
          <w:szCs w:val="24"/>
        </w:rPr>
        <w:t>Održavanja Poslovno informatičkog sustava (PIS)</w:t>
      </w:r>
      <w:r w:rsidR="006F49B7">
        <w:rPr>
          <w:rFonts w:ascii="Times New Roman" w:hAnsi="Times New Roman" w:cs="Times New Roman"/>
          <w:sz w:val="24"/>
          <w:szCs w:val="24"/>
        </w:rPr>
        <w:t>.</w:t>
      </w:r>
    </w:p>
    <w:p w14:paraId="4DBE2541" w14:textId="77777777" w:rsidR="00614266" w:rsidRDefault="00614266" w:rsidP="00614266">
      <w:pPr>
        <w:pStyle w:val="Odlomakpopisa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782987" w14:textId="77777777" w:rsidR="006E071D" w:rsidRDefault="006E071D" w:rsidP="00C92955">
      <w:pPr>
        <w:pStyle w:val="Odlomakpopisa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8FADC0" w14:textId="77777777" w:rsidR="00C73B66" w:rsidRDefault="00C73B66" w:rsidP="00C92955">
      <w:pPr>
        <w:pStyle w:val="Odlomakpopisa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85DAF0" w14:textId="77777777" w:rsidR="00C73B66" w:rsidRDefault="00C73B66" w:rsidP="00C92955">
      <w:pPr>
        <w:pStyle w:val="Odlomakpopisa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DDE799" w14:textId="77777777" w:rsidR="006E071D" w:rsidRPr="00A135A3" w:rsidRDefault="006E071D" w:rsidP="00C92955">
      <w:pPr>
        <w:pStyle w:val="Odlomakpopisa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0AC455" w14:textId="77777777" w:rsidR="006B6761" w:rsidRPr="00297C72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90618632"/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4F1AABFF" w14:textId="77777777" w:rsidR="00767E1E" w:rsidRPr="00A135A3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4D453B8B" w14:textId="766D31C9" w:rsidR="00A135A3" w:rsidRPr="00A135A3" w:rsidRDefault="00361B94" w:rsidP="00F44BC2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3" w:name="_Hlk99010543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</w:t>
      </w:r>
      <w:r w:rsidR="00A135A3" w:rsidRPr="00A13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.dr.sc. Daniela </w:t>
      </w:r>
      <w:proofErr w:type="spellStart"/>
      <w:r w:rsidR="00A135A3" w:rsidRPr="00A13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Širinić</w:t>
      </w:r>
      <w:bookmarkEnd w:id="2"/>
      <w:bookmarkEnd w:id="3"/>
      <w:proofErr w:type="spellEnd"/>
    </w:p>
    <w:sectPr w:rsidR="00A135A3" w:rsidRPr="00A135A3" w:rsidSect="009D0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C1123"/>
    <w:multiLevelType w:val="hybridMultilevel"/>
    <w:tmpl w:val="96221B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C44F3"/>
    <w:multiLevelType w:val="hybridMultilevel"/>
    <w:tmpl w:val="B98A6472"/>
    <w:lvl w:ilvl="0" w:tplc="AF669244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2337F3"/>
    <w:multiLevelType w:val="hybridMultilevel"/>
    <w:tmpl w:val="E4E83D48"/>
    <w:lvl w:ilvl="0" w:tplc="FF46BD6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B0ECE"/>
    <w:multiLevelType w:val="hybridMultilevel"/>
    <w:tmpl w:val="9776F8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626D3"/>
    <w:multiLevelType w:val="hybridMultilevel"/>
    <w:tmpl w:val="1FB24E00"/>
    <w:lvl w:ilvl="0" w:tplc="A8740326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9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1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5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ED91365"/>
    <w:multiLevelType w:val="hybridMultilevel"/>
    <w:tmpl w:val="D98C7E20"/>
    <w:lvl w:ilvl="0" w:tplc="5BD687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512448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36236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7083047">
    <w:abstractNumId w:val="8"/>
  </w:num>
  <w:num w:numId="4" w16cid:durableId="2032340713">
    <w:abstractNumId w:val="22"/>
  </w:num>
  <w:num w:numId="5" w16cid:durableId="544105089">
    <w:abstractNumId w:val="30"/>
  </w:num>
  <w:num w:numId="6" w16cid:durableId="501045923">
    <w:abstractNumId w:val="3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1423886">
    <w:abstractNumId w:val="3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48725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8993932">
    <w:abstractNumId w:val="9"/>
  </w:num>
  <w:num w:numId="10" w16cid:durableId="1798139090">
    <w:abstractNumId w:val="3"/>
  </w:num>
  <w:num w:numId="11" w16cid:durableId="993724877">
    <w:abstractNumId w:val="1"/>
  </w:num>
  <w:num w:numId="12" w16cid:durableId="849760553">
    <w:abstractNumId w:val="33"/>
  </w:num>
  <w:num w:numId="13" w16cid:durableId="845900101">
    <w:abstractNumId w:val="16"/>
  </w:num>
  <w:num w:numId="14" w16cid:durableId="1327712945">
    <w:abstractNumId w:val="18"/>
  </w:num>
  <w:num w:numId="15" w16cid:durableId="588274734">
    <w:abstractNumId w:val="20"/>
  </w:num>
  <w:num w:numId="16" w16cid:durableId="223613540">
    <w:abstractNumId w:val="31"/>
  </w:num>
  <w:num w:numId="17" w16cid:durableId="983311006">
    <w:abstractNumId w:val="23"/>
  </w:num>
  <w:num w:numId="18" w16cid:durableId="703019003">
    <w:abstractNumId w:val="27"/>
  </w:num>
  <w:num w:numId="19" w16cid:durableId="1785464834">
    <w:abstractNumId w:val="5"/>
  </w:num>
  <w:num w:numId="20" w16cid:durableId="1939604289">
    <w:abstractNumId w:val="13"/>
  </w:num>
  <w:num w:numId="21" w16cid:durableId="855071320">
    <w:abstractNumId w:val="28"/>
  </w:num>
  <w:num w:numId="22" w16cid:durableId="399063699">
    <w:abstractNumId w:val="12"/>
  </w:num>
  <w:num w:numId="23" w16cid:durableId="1907957054">
    <w:abstractNumId w:val="25"/>
  </w:num>
  <w:num w:numId="24" w16cid:durableId="852106168">
    <w:abstractNumId w:val="34"/>
  </w:num>
  <w:num w:numId="25" w16cid:durableId="1435397319">
    <w:abstractNumId w:val="19"/>
  </w:num>
  <w:num w:numId="26" w16cid:durableId="3646015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2743757">
    <w:abstractNumId w:val="24"/>
  </w:num>
  <w:num w:numId="28" w16cid:durableId="176627666">
    <w:abstractNumId w:val="21"/>
  </w:num>
  <w:num w:numId="29" w16cid:durableId="1365013934">
    <w:abstractNumId w:val="36"/>
  </w:num>
  <w:num w:numId="30" w16cid:durableId="1740639205">
    <w:abstractNumId w:val="2"/>
  </w:num>
  <w:num w:numId="31" w16cid:durableId="1044990207">
    <w:abstractNumId w:val="29"/>
  </w:num>
  <w:num w:numId="32" w16cid:durableId="634146057">
    <w:abstractNumId w:val="7"/>
  </w:num>
  <w:num w:numId="33" w16cid:durableId="829834238">
    <w:abstractNumId w:val="35"/>
  </w:num>
  <w:num w:numId="34" w16cid:durableId="226303069">
    <w:abstractNumId w:val="4"/>
  </w:num>
  <w:num w:numId="35" w16cid:durableId="12281537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71502034">
    <w:abstractNumId w:val="32"/>
  </w:num>
  <w:num w:numId="37" w16cid:durableId="467675669">
    <w:abstractNumId w:val="11"/>
  </w:num>
  <w:num w:numId="38" w16cid:durableId="1195850937">
    <w:abstractNumId w:val="10"/>
  </w:num>
  <w:num w:numId="39" w16cid:durableId="5644863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72731309">
    <w:abstractNumId w:val="14"/>
  </w:num>
  <w:num w:numId="41" w16cid:durableId="719549676">
    <w:abstractNumId w:val="6"/>
  </w:num>
  <w:num w:numId="42" w16cid:durableId="2117017330">
    <w:abstractNumId w:val="17"/>
  </w:num>
  <w:num w:numId="43" w16cid:durableId="154493326">
    <w:abstractNumId w:val="15"/>
  </w:num>
  <w:num w:numId="44" w16cid:durableId="4038457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4"/>
    <w:rsid w:val="0000354C"/>
    <w:rsid w:val="000153BC"/>
    <w:rsid w:val="0002012B"/>
    <w:rsid w:val="00020C1A"/>
    <w:rsid w:val="00021B3A"/>
    <w:rsid w:val="0002210D"/>
    <w:rsid w:val="0002245B"/>
    <w:rsid w:val="00022B07"/>
    <w:rsid w:val="00036475"/>
    <w:rsid w:val="00044F9D"/>
    <w:rsid w:val="000461E4"/>
    <w:rsid w:val="0005573B"/>
    <w:rsid w:val="00055B96"/>
    <w:rsid w:val="00066B2B"/>
    <w:rsid w:val="00066E8E"/>
    <w:rsid w:val="00077903"/>
    <w:rsid w:val="00081286"/>
    <w:rsid w:val="00081958"/>
    <w:rsid w:val="00084E3C"/>
    <w:rsid w:val="000946F1"/>
    <w:rsid w:val="00096A54"/>
    <w:rsid w:val="000A1C05"/>
    <w:rsid w:val="000A1C0D"/>
    <w:rsid w:val="000A47BA"/>
    <w:rsid w:val="000B6FA9"/>
    <w:rsid w:val="000C377D"/>
    <w:rsid w:val="000C49E3"/>
    <w:rsid w:val="000C6026"/>
    <w:rsid w:val="000C629F"/>
    <w:rsid w:val="000D2A9E"/>
    <w:rsid w:val="000D3262"/>
    <w:rsid w:val="000D5590"/>
    <w:rsid w:val="000F0DEF"/>
    <w:rsid w:val="000F2479"/>
    <w:rsid w:val="000F53FC"/>
    <w:rsid w:val="00100EB4"/>
    <w:rsid w:val="00105CC2"/>
    <w:rsid w:val="00117969"/>
    <w:rsid w:val="001204E6"/>
    <w:rsid w:val="00120DA5"/>
    <w:rsid w:val="00122408"/>
    <w:rsid w:val="001249DB"/>
    <w:rsid w:val="00124AE1"/>
    <w:rsid w:val="00125C2A"/>
    <w:rsid w:val="00126A96"/>
    <w:rsid w:val="001340E9"/>
    <w:rsid w:val="00134D9C"/>
    <w:rsid w:val="001367D7"/>
    <w:rsid w:val="00136A24"/>
    <w:rsid w:val="00136E0A"/>
    <w:rsid w:val="00136F19"/>
    <w:rsid w:val="0014250B"/>
    <w:rsid w:val="00143D60"/>
    <w:rsid w:val="0014614E"/>
    <w:rsid w:val="00150203"/>
    <w:rsid w:val="001558F9"/>
    <w:rsid w:val="001629EF"/>
    <w:rsid w:val="00167439"/>
    <w:rsid w:val="001728DD"/>
    <w:rsid w:val="00174AA8"/>
    <w:rsid w:val="00175DA6"/>
    <w:rsid w:val="00175FAC"/>
    <w:rsid w:val="0018122B"/>
    <w:rsid w:val="00182419"/>
    <w:rsid w:val="001824B2"/>
    <w:rsid w:val="00183484"/>
    <w:rsid w:val="00185B94"/>
    <w:rsid w:val="001915A1"/>
    <w:rsid w:val="00194522"/>
    <w:rsid w:val="001957D7"/>
    <w:rsid w:val="001A4CE3"/>
    <w:rsid w:val="001A65F5"/>
    <w:rsid w:val="001B51AC"/>
    <w:rsid w:val="001B5DA1"/>
    <w:rsid w:val="001B62FA"/>
    <w:rsid w:val="001C01AC"/>
    <w:rsid w:val="001C0A96"/>
    <w:rsid w:val="001C2648"/>
    <w:rsid w:val="001C3ED5"/>
    <w:rsid w:val="001D06B4"/>
    <w:rsid w:val="001D09CF"/>
    <w:rsid w:val="001E2297"/>
    <w:rsid w:val="001E2EDD"/>
    <w:rsid w:val="001E2F61"/>
    <w:rsid w:val="001E37B6"/>
    <w:rsid w:val="001F739F"/>
    <w:rsid w:val="0020539A"/>
    <w:rsid w:val="0020672B"/>
    <w:rsid w:val="002112B0"/>
    <w:rsid w:val="002125DD"/>
    <w:rsid w:val="00216E6D"/>
    <w:rsid w:val="00221C48"/>
    <w:rsid w:val="00223D6A"/>
    <w:rsid w:val="002249BB"/>
    <w:rsid w:val="002257CE"/>
    <w:rsid w:val="0023224D"/>
    <w:rsid w:val="0023333D"/>
    <w:rsid w:val="00234A31"/>
    <w:rsid w:val="00236EF3"/>
    <w:rsid w:val="002602EA"/>
    <w:rsid w:val="00260D8F"/>
    <w:rsid w:val="0026167C"/>
    <w:rsid w:val="00264657"/>
    <w:rsid w:val="00266175"/>
    <w:rsid w:val="002837FA"/>
    <w:rsid w:val="00285614"/>
    <w:rsid w:val="002911B2"/>
    <w:rsid w:val="0029527D"/>
    <w:rsid w:val="00295592"/>
    <w:rsid w:val="00297C72"/>
    <w:rsid w:val="002A177B"/>
    <w:rsid w:val="002A1B92"/>
    <w:rsid w:val="002A5A2C"/>
    <w:rsid w:val="002B2438"/>
    <w:rsid w:val="002B447E"/>
    <w:rsid w:val="002B4D8E"/>
    <w:rsid w:val="002B769C"/>
    <w:rsid w:val="002C13C0"/>
    <w:rsid w:val="002C3286"/>
    <w:rsid w:val="002C629C"/>
    <w:rsid w:val="002D13EB"/>
    <w:rsid w:val="002D35BB"/>
    <w:rsid w:val="002D4D7C"/>
    <w:rsid w:val="002D6C95"/>
    <w:rsid w:val="002D75E3"/>
    <w:rsid w:val="002D7A8E"/>
    <w:rsid w:val="002D7E65"/>
    <w:rsid w:val="002D7EB7"/>
    <w:rsid w:val="002E127C"/>
    <w:rsid w:val="002E56A1"/>
    <w:rsid w:val="003037D1"/>
    <w:rsid w:val="00303B34"/>
    <w:rsid w:val="00315228"/>
    <w:rsid w:val="0033044C"/>
    <w:rsid w:val="00333F21"/>
    <w:rsid w:val="00336AE0"/>
    <w:rsid w:val="003415EC"/>
    <w:rsid w:val="003443DA"/>
    <w:rsid w:val="00344FC3"/>
    <w:rsid w:val="00345952"/>
    <w:rsid w:val="00353CC0"/>
    <w:rsid w:val="00357132"/>
    <w:rsid w:val="00361B94"/>
    <w:rsid w:val="00371D10"/>
    <w:rsid w:val="00373B49"/>
    <w:rsid w:val="00376E23"/>
    <w:rsid w:val="0037706D"/>
    <w:rsid w:val="0038242B"/>
    <w:rsid w:val="003849F6"/>
    <w:rsid w:val="00384EE6"/>
    <w:rsid w:val="00390D66"/>
    <w:rsid w:val="003964C9"/>
    <w:rsid w:val="00397BFD"/>
    <w:rsid w:val="003A2360"/>
    <w:rsid w:val="003A4F3A"/>
    <w:rsid w:val="003B4292"/>
    <w:rsid w:val="003B54E0"/>
    <w:rsid w:val="003B61D7"/>
    <w:rsid w:val="003C061F"/>
    <w:rsid w:val="003C45AA"/>
    <w:rsid w:val="003C6B3E"/>
    <w:rsid w:val="003D1DB3"/>
    <w:rsid w:val="003D6FE9"/>
    <w:rsid w:val="003E1D7C"/>
    <w:rsid w:val="003E4B09"/>
    <w:rsid w:val="003F00A6"/>
    <w:rsid w:val="003F288F"/>
    <w:rsid w:val="003F7DFA"/>
    <w:rsid w:val="004000AA"/>
    <w:rsid w:val="004008D0"/>
    <w:rsid w:val="00405657"/>
    <w:rsid w:val="00405777"/>
    <w:rsid w:val="004068D4"/>
    <w:rsid w:val="004076B6"/>
    <w:rsid w:val="00407FD8"/>
    <w:rsid w:val="004115E3"/>
    <w:rsid w:val="00411BFD"/>
    <w:rsid w:val="0041342B"/>
    <w:rsid w:val="0042131F"/>
    <w:rsid w:val="00426847"/>
    <w:rsid w:val="00432846"/>
    <w:rsid w:val="00434D22"/>
    <w:rsid w:val="00435814"/>
    <w:rsid w:val="004361A0"/>
    <w:rsid w:val="00444415"/>
    <w:rsid w:val="0044470C"/>
    <w:rsid w:val="004455C0"/>
    <w:rsid w:val="00450A48"/>
    <w:rsid w:val="0045203D"/>
    <w:rsid w:val="004576AA"/>
    <w:rsid w:val="00462B0A"/>
    <w:rsid w:val="00471CB0"/>
    <w:rsid w:val="00475576"/>
    <w:rsid w:val="0047622A"/>
    <w:rsid w:val="00477B41"/>
    <w:rsid w:val="00480247"/>
    <w:rsid w:val="0048500E"/>
    <w:rsid w:val="00497718"/>
    <w:rsid w:val="004A7D40"/>
    <w:rsid w:val="004B062A"/>
    <w:rsid w:val="004B29DB"/>
    <w:rsid w:val="004C1346"/>
    <w:rsid w:val="004C13FD"/>
    <w:rsid w:val="004C363C"/>
    <w:rsid w:val="004C4A00"/>
    <w:rsid w:val="004C54BF"/>
    <w:rsid w:val="004D31BA"/>
    <w:rsid w:val="004D6E87"/>
    <w:rsid w:val="004E03C9"/>
    <w:rsid w:val="004E23E6"/>
    <w:rsid w:val="004E3230"/>
    <w:rsid w:val="004F245C"/>
    <w:rsid w:val="004F794E"/>
    <w:rsid w:val="00501352"/>
    <w:rsid w:val="005013D0"/>
    <w:rsid w:val="00503CA2"/>
    <w:rsid w:val="00510CA8"/>
    <w:rsid w:val="00513AE4"/>
    <w:rsid w:val="005233BD"/>
    <w:rsid w:val="00526559"/>
    <w:rsid w:val="00535CF5"/>
    <w:rsid w:val="00542050"/>
    <w:rsid w:val="0054607E"/>
    <w:rsid w:val="00546149"/>
    <w:rsid w:val="005465D2"/>
    <w:rsid w:val="00550E3A"/>
    <w:rsid w:val="00552A80"/>
    <w:rsid w:val="0055326B"/>
    <w:rsid w:val="00554249"/>
    <w:rsid w:val="00556F46"/>
    <w:rsid w:val="00557D8C"/>
    <w:rsid w:val="00560E60"/>
    <w:rsid w:val="00562B52"/>
    <w:rsid w:val="0056316B"/>
    <w:rsid w:val="00564E4A"/>
    <w:rsid w:val="005678D5"/>
    <w:rsid w:val="00570D94"/>
    <w:rsid w:val="00571154"/>
    <w:rsid w:val="0057718B"/>
    <w:rsid w:val="00592412"/>
    <w:rsid w:val="00596797"/>
    <w:rsid w:val="005A092E"/>
    <w:rsid w:val="005A43D1"/>
    <w:rsid w:val="005A50EF"/>
    <w:rsid w:val="005A64A8"/>
    <w:rsid w:val="005B1EE5"/>
    <w:rsid w:val="005B2FCC"/>
    <w:rsid w:val="005B3F5B"/>
    <w:rsid w:val="005B5F97"/>
    <w:rsid w:val="005B6311"/>
    <w:rsid w:val="005B68D7"/>
    <w:rsid w:val="005B7457"/>
    <w:rsid w:val="005C051F"/>
    <w:rsid w:val="005C0ACA"/>
    <w:rsid w:val="005C0E50"/>
    <w:rsid w:val="005C4F87"/>
    <w:rsid w:val="005C6B89"/>
    <w:rsid w:val="005D0DB3"/>
    <w:rsid w:val="005D3E75"/>
    <w:rsid w:val="005D429B"/>
    <w:rsid w:val="005E187A"/>
    <w:rsid w:val="005F1245"/>
    <w:rsid w:val="005F1BAE"/>
    <w:rsid w:val="005F3198"/>
    <w:rsid w:val="005F73B8"/>
    <w:rsid w:val="00614266"/>
    <w:rsid w:val="006151AA"/>
    <w:rsid w:val="00615FB3"/>
    <w:rsid w:val="00616224"/>
    <w:rsid w:val="00617892"/>
    <w:rsid w:val="0063132E"/>
    <w:rsid w:val="00633AFD"/>
    <w:rsid w:val="00634CC0"/>
    <w:rsid w:val="00637D26"/>
    <w:rsid w:val="00641D47"/>
    <w:rsid w:val="00644B15"/>
    <w:rsid w:val="00645519"/>
    <w:rsid w:val="00645B91"/>
    <w:rsid w:val="00645CCE"/>
    <w:rsid w:val="00646C19"/>
    <w:rsid w:val="006472B1"/>
    <w:rsid w:val="00647F80"/>
    <w:rsid w:val="00650E72"/>
    <w:rsid w:val="00651329"/>
    <w:rsid w:val="006533BE"/>
    <w:rsid w:val="00653A52"/>
    <w:rsid w:val="00653D20"/>
    <w:rsid w:val="006556B7"/>
    <w:rsid w:val="006606A8"/>
    <w:rsid w:val="00661D61"/>
    <w:rsid w:val="00665CD7"/>
    <w:rsid w:val="00671CB2"/>
    <w:rsid w:val="00675079"/>
    <w:rsid w:val="00675FB5"/>
    <w:rsid w:val="0068029C"/>
    <w:rsid w:val="0068124F"/>
    <w:rsid w:val="00681CA2"/>
    <w:rsid w:val="00682034"/>
    <w:rsid w:val="00682D81"/>
    <w:rsid w:val="00693577"/>
    <w:rsid w:val="006978E1"/>
    <w:rsid w:val="00697AE9"/>
    <w:rsid w:val="006A4BA2"/>
    <w:rsid w:val="006B01A4"/>
    <w:rsid w:val="006B171B"/>
    <w:rsid w:val="006B6761"/>
    <w:rsid w:val="006C16B8"/>
    <w:rsid w:val="006C1CC6"/>
    <w:rsid w:val="006C3D8B"/>
    <w:rsid w:val="006C737E"/>
    <w:rsid w:val="006D1898"/>
    <w:rsid w:val="006D1915"/>
    <w:rsid w:val="006D236C"/>
    <w:rsid w:val="006D4926"/>
    <w:rsid w:val="006D5368"/>
    <w:rsid w:val="006D5B88"/>
    <w:rsid w:val="006E071D"/>
    <w:rsid w:val="006E290B"/>
    <w:rsid w:val="006E59B3"/>
    <w:rsid w:val="006E5FEF"/>
    <w:rsid w:val="006E6C35"/>
    <w:rsid w:val="006F006C"/>
    <w:rsid w:val="006F49B7"/>
    <w:rsid w:val="006F5AA0"/>
    <w:rsid w:val="006F5DC8"/>
    <w:rsid w:val="006F7889"/>
    <w:rsid w:val="00701A58"/>
    <w:rsid w:val="00704053"/>
    <w:rsid w:val="007042B7"/>
    <w:rsid w:val="00720306"/>
    <w:rsid w:val="00723B54"/>
    <w:rsid w:val="007245CE"/>
    <w:rsid w:val="00724E60"/>
    <w:rsid w:val="007251AA"/>
    <w:rsid w:val="007253EA"/>
    <w:rsid w:val="007325A6"/>
    <w:rsid w:val="00737A09"/>
    <w:rsid w:val="0074167A"/>
    <w:rsid w:val="0074281D"/>
    <w:rsid w:val="00742E67"/>
    <w:rsid w:val="007465BD"/>
    <w:rsid w:val="0075178D"/>
    <w:rsid w:val="007564BA"/>
    <w:rsid w:val="00756E34"/>
    <w:rsid w:val="00762F07"/>
    <w:rsid w:val="00766AB0"/>
    <w:rsid w:val="00766BCC"/>
    <w:rsid w:val="00767E1E"/>
    <w:rsid w:val="00777334"/>
    <w:rsid w:val="0078014A"/>
    <w:rsid w:val="0078261B"/>
    <w:rsid w:val="007845F8"/>
    <w:rsid w:val="00787639"/>
    <w:rsid w:val="00790149"/>
    <w:rsid w:val="00790ADE"/>
    <w:rsid w:val="00790E5E"/>
    <w:rsid w:val="007916D1"/>
    <w:rsid w:val="00792106"/>
    <w:rsid w:val="00792FD1"/>
    <w:rsid w:val="00797BF0"/>
    <w:rsid w:val="007A0B32"/>
    <w:rsid w:val="007A4332"/>
    <w:rsid w:val="007A779E"/>
    <w:rsid w:val="007B00BF"/>
    <w:rsid w:val="007B565B"/>
    <w:rsid w:val="007D01D7"/>
    <w:rsid w:val="007D0B2F"/>
    <w:rsid w:val="007D61D1"/>
    <w:rsid w:val="007D64E3"/>
    <w:rsid w:val="007D6558"/>
    <w:rsid w:val="007E2438"/>
    <w:rsid w:val="007E37AA"/>
    <w:rsid w:val="007E3943"/>
    <w:rsid w:val="007E4F74"/>
    <w:rsid w:val="007E5BA9"/>
    <w:rsid w:val="007E73FE"/>
    <w:rsid w:val="007E7CB7"/>
    <w:rsid w:val="007F132D"/>
    <w:rsid w:val="007F52C8"/>
    <w:rsid w:val="007F5D0D"/>
    <w:rsid w:val="00803438"/>
    <w:rsid w:val="0080470B"/>
    <w:rsid w:val="008050E0"/>
    <w:rsid w:val="00805B4D"/>
    <w:rsid w:val="008108F8"/>
    <w:rsid w:val="00822AEE"/>
    <w:rsid w:val="008236F1"/>
    <w:rsid w:val="00831B72"/>
    <w:rsid w:val="008344F5"/>
    <w:rsid w:val="008412DF"/>
    <w:rsid w:val="00841EC4"/>
    <w:rsid w:val="008423A8"/>
    <w:rsid w:val="008478CE"/>
    <w:rsid w:val="00855087"/>
    <w:rsid w:val="00857824"/>
    <w:rsid w:val="00857D36"/>
    <w:rsid w:val="008612B6"/>
    <w:rsid w:val="008642AB"/>
    <w:rsid w:val="0086664D"/>
    <w:rsid w:val="00871294"/>
    <w:rsid w:val="0087192A"/>
    <w:rsid w:val="00872BCB"/>
    <w:rsid w:val="008743AD"/>
    <w:rsid w:val="0088129F"/>
    <w:rsid w:val="00884F3D"/>
    <w:rsid w:val="00887F97"/>
    <w:rsid w:val="008941D9"/>
    <w:rsid w:val="008A5EE6"/>
    <w:rsid w:val="008A60DF"/>
    <w:rsid w:val="008A6C7F"/>
    <w:rsid w:val="008B7E88"/>
    <w:rsid w:val="008C2190"/>
    <w:rsid w:val="008C342A"/>
    <w:rsid w:val="008C4255"/>
    <w:rsid w:val="008C6EB0"/>
    <w:rsid w:val="008C7260"/>
    <w:rsid w:val="008D2243"/>
    <w:rsid w:val="008E4DB2"/>
    <w:rsid w:val="008E7489"/>
    <w:rsid w:val="008F0BC7"/>
    <w:rsid w:val="008F0D18"/>
    <w:rsid w:val="008F18C2"/>
    <w:rsid w:val="008F7240"/>
    <w:rsid w:val="008F7611"/>
    <w:rsid w:val="0090013F"/>
    <w:rsid w:val="0090401A"/>
    <w:rsid w:val="0090686B"/>
    <w:rsid w:val="00907968"/>
    <w:rsid w:val="00917F0F"/>
    <w:rsid w:val="0092157D"/>
    <w:rsid w:val="009243BA"/>
    <w:rsid w:val="00932DF7"/>
    <w:rsid w:val="00933A29"/>
    <w:rsid w:val="0093468D"/>
    <w:rsid w:val="0093511B"/>
    <w:rsid w:val="00941D6A"/>
    <w:rsid w:val="0094215A"/>
    <w:rsid w:val="009434AF"/>
    <w:rsid w:val="00943CEA"/>
    <w:rsid w:val="00944126"/>
    <w:rsid w:val="00946272"/>
    <w:rsid w:val="00947FF1"/>
    <w:rsid w:val="00952929"/>
    <w:rsid w:val="009556CE"/>
    <w:rsid w:val="00961D08"/>
    <w:rsid w:val="00964935"/>
    <w:rsid w:val="00964D5B"/>
    <w:rsid w:val="009718AF"/>
    <w:rsid w:val="009775D0"/>
    <w:rsid w:val="00980A22"/>
    <w:rsid w:val="009813F1"/>
    <w:rsid w:val="0098310C"/>
    <w:rsid w:val="00983F4E"/>
    <w:rsid w:val="00985006"/>
    <w:rsid w:val="00996DE4"/>
    <w:rsid w:val="009A6B55"/>
    <w:rsid w:val="009B1A33"/>
    <w:rsid w:val="009B40F4"/>
    <w:rsid w:val="009B4BA3"/>
    <w:rsid w:val="009B56FA"/>
    <w:rsid w:val="009C14A9"/>
    <w:rsid w:val="009D0711"/>
    <w:rsid w:val="009D0CD0"/>
    <w:rsid w:val="009D2770"/>
    <w:rsid w:val="009E0185"/>
    <w:rsid w:val="009E0C21"/>
    <w:rsid w:val="009E7CBF"/>
    <w:rsid w:val="009F0607"/>
    <w:rsid w:val="009F242D"/>
    <w:rsid w:val="009F250C"/>
    <w:rsid w:val="009F36D9"/>
    <w:rsid w:val="009F388D"/>
    <w:rsid w:val="009F637A"/>
    <w:rsid w:val="009F6A5F"/>
    <w:rsid w:val="00A01B2E"/>
    <w:rsid w:val="00A05A0C"/>
    <w:rsid w:val="00A07D91"/>
    <w:rsid w:val="00A10714"/>
    <w:rsid w:val="00A135A3"/>
    <w:rsid w:val="00A13848"/>
    <w:rsid w:val="00A17FE2"/>
    <w:rsid w:val="00A20AEA"/>
    <w:rsid w:val="00A26DC6"/>
    <w:rsid w:val="00A31252"/>
    <w:rsid w:val="00A33A03"/>
    <w:rsid w:val="00A34D34"/>
    <w:rsid w:val="00A36165"/>
    <w:rsid w:val="00A36FC8"/>
    <w:rsid w:val="00A37D61"/>
    <w:rsid w:val="00A404E7"/>
    <w:rsid w:val="00A43B73"/>
    <w:rsid w:val="00A53D58"/>
    <w:rsid w:val="00A55450"/>
    <w:rsid w:val="00A60B79"/>
    <w:rsid w:val="00A621DC"/>
    <w:rsid w:val="00A62BA1"/>
    <w:rsid w:val="00A65938"/>
    <w:rsid w:val="00A70F26"/>
    <w:rsid w:val="00A76EBC"/>
    <w:rsid w:val="00A80096"/>
    <w:rsid w:val="00A80707"/>
    <w:rsid w:val="00A80C44"/>
    <w:rsid w:val="00A80D8B"/>
    <w:rsid w:val="00A8596F"/>
    <w:rsid w:val="00A90664"/>
    <w:rsid w:val="00A97B5C"/>
    <w:rsid w:val="00AA0A8F"/>
    <w:rsid w:val="00AA3AE3"/>
    <w:rsid w:val="00AA5F28"/>
    <w:rsid w:val="00AB1D79"/>
    <w:rsid w:val="00AB2B22"/>
    <w:rsid w:val="00AB631C"/>
    <w:rsid w:val="00AC2572"/>
    <w:rsid w:val="00AC443D"/>
    <w:rsid w:val="00AC4985"/>
    <w:rsid w:val="00AC51BF"/>
    <w:rsid w:val="00AC787E"/>
    <w:rsid w:val="00AD0C56"/>
    <w:rsid w:val="00AD1C34"/>
    <w:rsid w:val="00AD2F21"/>
    <w:rsid w:val="00AD4C12"/>
    <w:rsid w:val="00AE0024"/>
    <w:rsid w:val="00AE48C1"/>
    <w:rsid w:val="00AE5B8B"/>
    <w:rsid w:val="00AF0263"/>
    <w:rsid w:val="00AF1DC4"/>
    <w:rsid w:val="00AF7471"/>
    <w:rsid w:val="00B00072"/>
    <w:rsid w:val="00B0146B"/>
    <w:rsid w:val="00B037F1"/>
    <w:rsid w:val="00B05215"/>
    <w:rsid w:val="00B14748"/>
    <w:rsid w:val="00B1698D"/>
    <w:rsid w:val="00B217E7"/>
    <w:rsid w:val="00B276B5"/>
    <w:rsid w:val="00B32806"/>
    <w:rsid w:val="00B331BD"/>
    <w:rsid w:val="00B41023"/>
    <w:rsid w:val="00B44645"/>
    <w:rsid w:val="00B45616"/>
    <w:rsid w:val="00B46A5E"/>
    <w:rsid w:val="00B54930"/>
    <w:rsid w:val="00B549C4"/>
    <w:rsid w:val="00B549CD"/>
    <w:rsid w:val="00B6076B"/>
    <w:rsid w:val="00B61E40"/>
    <w:rsid w:val="00B652EB"/>
    <w:rsid w:val="00B66B74"/>
    <w:rsid w:val="00B730E8"/>
    <w:rsid w:val="00B75C2A"/>
    <w:rsid w:val="00B77E36"/>
    <w:rsid w:val="00B800D1"/>
    <w:rsid w:val="00B81026"/>
    <w:rsid w:val="00B8408B"/>
    <w:rsid w:val="00B86954"/>
    <w:rsid w:val="00B91837"/>
    <w:rsid w:val="00B91C65"/>
    <w:rsid w:val="00B9236F"/>
    <w:rsid w:val="00BA26E9"/>
    <w:rsid w:val="00BA49DD"/>
    <w:rsid w:val="00BB2253"/>
    <w:rsid w:val="00BB4B89"/>
    <w:rsid w:val="00BB4DDF"/>
    <w:rsid w:val="00BB5EF4"/>
    <w:rsid w:val="00BC393E"/>
    <w:rsid w:val="00BC6421"/>
    <w:rsid w:val="00BC646F"/>
    <w:rsid w:val="00BC6C59"/>
    <w:rsid w:val="00BC79F1"/>
    <w:rsid w:val="00BD0E39"/>
    <w:rsid w:val="00BD2972"/>
    <w:rsid w:val="00BD5AAC"/>
    <w:rsid w:val="00BD7E3B"/>
    <w:rsid w:val="00BE062F"/>
    <w:rsid w:val="00BE2D83"/>
    <w:rsid w:val="00BE566A"/>
    <w:rsid w:val="00BE5B7D"/>
    <w:rsid w:val="00BE61CA"/>
    <w:rsid w:val="00BE63F6"/>
    <w:rsid w:val="00BE6B8E"/>
    <w:rsid w:val="00BF2124"/>
    <w:rsid w:val="00BF2935"/>
    <w:rsid w:val="00C00EA8"/>
    <w:rsid w:val="00C0472D"/>
    <w:rsid w:val="00C056E8"/>
    <w:rsid w:val="00C07113"/>
    <w:rsid w:val="00C07BD3"/>
    <w:rsid w:val="00C1072F"/>
    <w:rsid w:val="00C15070"/>
    <w:rsid w:val="00C15609"/>
    <w:rsid w:val="00C17871"/>
    <w:rsid w:val="00C20914"/>
    <w:rsid w:val="00C21870"/>
    <w:rsid w:val="00C25E62"/>
    <w:rsid w:val="00C26AA4"/>
    <w:rsid w:val="00C26EE9"/>
    <w:rsid w:val="00C30A05"/>
    <w:rsid w:val="00C33A79"/>
    <w:rsid w:val="00C3522C"/>
    <w:rsid w:val="00C46780"/>
    <w:rsid w:val="00C47E28"/>
    <w:rsid w:val="00C52C7E"/>
    <w:rsid w:val="00C5492A"/>
    <w:rsid w:val="00C54B85"/>
    <w:rsid w:val="00C55CD8"/>
    <w:rsid w:val="00C57077"/>
    <w:rsid w:val="00C60619"/>
    <w:rsid w:val="00C606E6"/>
    <w:rsid w:val="00C61719"/>
    <w:rsid w:val="00C620E1"/>
    <w:rsid w:val="00C622A6"/>
    <w:rsid w:val="00C6313D"/>
    <w:rsid w:val="00C64480"/>
    <w:rsid w:val="00C73B66"/>
    <w:rsid w:val="00C754DA"/>
    <w:rsid w:val="00C811E1"/>
    <w:rsid w:val="00C81DBC"/>
    <w:rsid w:val="00C82A4C"/>
    <w:rsid w:val="00C9110D"/>
    <w:rsid w:val="00C92955"/>
    <w:rsid w:val="00C941DC"/>
    <w:rsid w:val="00C9444D"/>
    <w:rsid w:val="00C9586E"/>
    <w:rsid w:val="00CA1386"/>
    <w:rsid w:val="00CA2877"/>
    <w:rsid w:val="00CA6950"/>
    <w:rsid w:val="00CB1EB6"/>
    <w:rsid w:val="00CB27E1"/>
    <w:rsid w:val="00CB34AC"/>
    <w:rsid w:val="00CB3B30"/>
    <w:rsid w:val="00CC03D2"/>
    <w:rsid w:val="00CC1DA5"/>
    <w:rsid w:val="00CD1ABE"/>
    <w:rsid w:val="00CD2735"/>
    <w:rsid w:val="00CE0048"/>
    <w:rsid w:val="00CF2383"/>
    <w:rsid w:val="00CF3613"/>
    <w:rsid w:val="00CF3EEA"/>
    <w:rsid w:val="00CF529B"/>
    <w:rsid w:val="00D00ADF"/>
    <w:rsid w:val="00D015A5"/>
    <w:rsid w:val="00D0320B"/>
    <w:rsid w:val="00D04700"/>
    <w:rsid w:val="00D0470C"/>
    <w:rsid w:val="00D1067E"/>
    <w:rsid w:val="00D42EDD"/>
    <w:rsid w:val="00D4368A"/>
    <w:rsid w:val="00D50411"/>
    <w:rsid w:val="00D56F63"/>
    <w:rsid w:val="00D57268"/>
    <w:rsid w:val="00D60321"/>
    <w:rsid w:val="00D65DF0"/>
    <w:rsid w:val="00D67D13"/>
    <w:rsid w:val="00D7336A"/>
    <w:rsid w:val="00D734A8"/>
    <w:rsid w:val="00D744D1"/>
    <w:rsid w:val="00D832B1"/>
    <w:rsid w:val="00D84F0E"/>
    <w:rsid w:val="00D90020"/>
    <w:rsid w:val="00D9497C"/>
    <w:rsid w:val="00D9789F"/>
    <w:rsid w:val="00D97D43"/>
    <w:rsid w:val="00D97EA8"/>
    <w:rsid w:val="00DA2648"/>
    <w:rsid w:val="00DA48D3"/>
    <w:rsid w:val="00DB134D"/>
    <w:rsid w:val="00DB6271"/>
    <w:rsid w:val="00DC148F"/>
    <w:rsid w:val="00DC2D6B"/>
    <w:rsid w:val="00DD2939"/>
    <w:rsid w:val="00DD56B9"/>
    <w:rsid w:val="00DD60DA"/>
    <w:rsid w:val="00DE0228"/>
    <w:rsid w:val="00DE4278"/>
    <w:rsid w:val="00DE59D5"/>
    <w:rsid w:val="00DE5CBC"/>
    <w:rsid w:val="00DE63C0"/>
    <w:rsid w:val="00DF2248"/>
    <w:rsid w:val="00DF512E"/>
    <w:rsid w:val="00DF77DB"/>
    <w:rsid w:val="00E019C2"/>
    <w:rsid w:val="00E02690"/>
    <w:rsid w:val="00E02BE1"/>
    <w:rsid w:val="00E07703"/>
    <w:rsid w:val="00E11129"/>
    <w:rsid w:val="00E13676"/>
    <w:rsid w:val="00E14771"/>
    <w:rsid w:val="00E16537"/>
    <w:rsid w:val="00E214E5"/>
    <w:rsid w:val="00E229E1"/>
    <w:rsid w:val="00E24611"/>
    <w:rsid w:val="00E26415"/>
    <w:rsid w:val="00E275D9"/>
    <w:rsid w:val="00E27F5C"/>
    <w:rsid w:val="00E316E0"/>
    <w:rsid w:val="00E3597D"/>
    <w:rsid w:val="00E43951"/>
    <w:rsid w:val="00E46F58"/>
    <w:rsid w:val="00E50779"/>
    <w:rsid w:val="00E51304"/>
    <w:rsid w:val="00E52F34"/>
    <w:rsid w:val="00E55085"/>
    <w:rsid w:val="00E61E3E"/>
    <w:rsid w:val="00E61EA1"/>
    <w:rsid w:val="00E64412"/>
    <w:rsid w:val="00E66916"/>
    <w:rsid w:val="00E72589"/>
    <w:rsid w:val="00E74605"/>
    <w:rsid w:val="00E82C1E"/>
    <w:rsid w:val="00E84D7B"/>
    <w:rsid w:val="00E85763"/>
    <w:rsid w:val="00E87452"/>
    <w:rsid w:val="00E93472"/>
    <w:rsid w:val="00E93CC7"/>
    <w:rsid w:val="00EA4898"/>
    <w:rsid w:val="00EA49D8"/>
    <w:rsid w:val="00EA6AF3"/>
    <w:rsid w:val="00EB1A27"/>
    <w:rsid w:val="00EB2A56"/>
    <w:rsid w:val="00EB36D3"/>
    <w:rsid w:val="00EB565D"/>
    <w:rsid w:val="00EB7877"/>
    <w:rsid w:val="00EC07DE"/>
    <w:rsid w:val="00EC4BAF"/>
    <w:rsid w:val="00ED0661"/>
    <w:rsid w:val="00ED2F91"/>
    <w:rsid w:val="00ED34C9"/>
    <w:rsid w:val="00ED3BD0"/>
    <w:rsid w:val="00ED5C5E"/>
    <w:rsid w:val="00EF1E64"/>
    <w:rsid w:val="00EF5F2E"/>
    <w:rsid w:val="00EF7C45"/>
    <w:rsid w:val="00F01276"/>
    <w:rsid w:val="00F2456D"/>
    <w:rsid w:val="00F324F0"/>
    <w:rsid w:val="00F35CE5"/>
    <w:rsid w:val="00F41975"/>
    <w:rsid w:val="00F41D25"/>
    <w:rsid w:val="00F42B70"/>
    <w:rsid w:val="00F433F8"/>
    <w:rsid w:val="00F44BC2"/>
    <w:rsid w:val="00F45032"/>
    <w:rsid w:val="00F45155"/>
    <w:rsid w:val="00F52124"/>
    <w:rsid w:val="00F53100"/>
    <w:rsid w:val="00F5347D"/>
    <w:rsid w:val="00F5543E"/>
    <w:rsid w:val="00F562BB"/>
    <w:rsid w:val="00F61DAA"/>
    <w:rsid w:val="00F8672E"/>
    <w:rsid w:val="00F870CF"/>
    <w:rsid w:val="00F906C8"/>
    <w:rsid w:val="00F957DA"/>
    <w:rsid w:val="00F960AE"/>
    <w:rsid w:val="00FA0F57"/>
    <w:rsid w:val="00FA13C2"/>
    <w:rsid w:val="00FA3C0D"/>
    <w:rsid w:val="00FA495E"/>
    <w:rsid w:val="00FA60AA"/>
    <w:rsid w:val="00FB4B1E"/>
    <w:rsid w:val="00FC1A33"/>
    <w:rsid w:val="00FC37F3"/>
    <w:rsid w:val="00FC65A9"/>
    <w:rsid w:val="00FC7F2C"/>
    <w:rsid w:val="00FD50AE"/>
    <w:rsid w:val="00FD5B48"/>
    <w:rsid w:val="00FD616B"/>
    <w:rsid w:val="00FD6539"/>
    <w:rsid w:val="00FD79F9"/>
    <w:rsid w:val="00FE014C"/>
    <w:rsid w:val="00FE211E"/>
    <w:rsid w:val="00FE2357"/>
    <w:rsid w:val="00FE3BCD"/>
    <w:rsid w:val="00FE56AF"/>
    <w:rsid w:val="00FF1931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F65B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semiHidden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bsatz-Standardschriftart">
    <w:name w:val="Absatz-Standardschriftart"/>
    <w:rsid w:val="005E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6C13E-0DAA-4B46-B305-361E5F72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Jasmina Kelava</cp:lastModifiedBy>
  <cp:revision>2</cp:revision>
  <cp:lastPrinted>2023-08-23T08:15:00Z</cp:lastPrinted>
  <dcterms:created xsi:type="dcterms:W3CDTF">2024-05-23T07:43:00Z</dcterms:created>
  <dcterms:modified xsi:type="dcterms:W3CDTF">2024-05-23T07:43:00Z</dcterms:modified>
</cp:coreProperties>
</file>