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5A8B" w14:textId="054FF933" w:rsidR="006872BD" w:rsidRDefault="006872BD" w:rsidP="00687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 w:rsidR="005B5842" w:rsidRPr="005B5842">
        <w:t xml:space="preserve"> </w:t>
      </w:r>
      <w:r w:rsidR="005B5842" w:rsidRPr="005B5842">
        <w:rPr>
          <w:rFonts w:ascii="Times New Roman" w:hAnsi="Times New Roman" w:cs="Times New Roman"/>
          <w:sz w:val="24"/>
          <w:szCs w:val="24"/>
        </w:rPr>
        <w:t>Elektronička</w:t>
      </w:r>
      <w:r w:rsidR="005B5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sjednica Upravnog vijeća</w:t>
      </w:r>
      <w:r w:rsidR="002B2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-izvadak iz zapisnika</w:t>
      </w:r>
    </w:p>
    <w:p w14:paraId="6C856A60" w14:textId="07A32783" w:rsidR="006872BD" w:rsidRDefault="006872BD" w:rsidP="00687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 sjednice: </w:t>
      </w:r>
      <w:r w:rsidR="000727D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0727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2024. godine</w:t>
      </w:r>
    </w:p>
    <w:p w14:paraId="205F023F" w14:textId="77777777" w:rsidR="000727D7" w:rsidRPr="000727D7" w:rsidRDefault="000727D7" w:rsidP="000727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9809FC" w14:textId="4E3F5360" w:rsidR="000727D7" w:rsidRDefault="002B25B8" w:rsidP="000727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727D7" w:rsidRPr="000727D7">
        <w:rPr>
          <w:rFonts w:ascii="Times New Roman" w:hAnsi="Times New Roman" w:cs="Times New Roman"/>
          <w:sz w:val="24"/>
          <w:szCs w:val="24"/>
        </w:rPr>
        <w:t>azočni članovi upravnog vijeća:</w:t>
      </w:r>
      <w:r w:rsidR="000727D7">
        <w:rPr>
          <w:rFonts w:ascii="Times New Roman" w:hAnsi="Times New Roman" w:cs="Times New Roman"/>
          <w:sz w:val="24"/>
          <w:szCs w:val="24"/>
        </w:rPr>
        <w:t xml:space="preserve"> </w:t>
      </w:r>
      <w:r w:rsidR="000727D7" w:rsidRPr="000727D7">
        <w:rPr>
          <w:rFonts w:ascii="Times New Roman" w:hAnsi="Times New Roman" w:cs="Times New Roman"/>
          <w:sz w:val="24"/>
          <w:szCs w:val="24"/>
        </w:rPr>
        <w:t xml:space="preserve">Izv.prof.dr.sc. Daniela </w:t>
      </w:r>
      <w:proofErr w:type="spellStart"/>
      <w:r w:rsidR="000727D7" w:rsidRPr="000727D7">
        <w:rPr>
          <w:rFonts w:ascii="Times New Roman" w:hAnsi="Times New Roman" w:cs="Times New Roman"/>
          <w:sz w:val="24"/>
          <w:szCs w:val="24"/>
        </w:rPr>
        <w:t>Širinić</w:t>
      </w:r>
      <w:proofErr w:type="spellEnd"/>
      <w:r w:rsidR="000727D7" w:rsidRPr="000727D7">
        <w:rPr>
          <w:rFonts w:ascii="Times New Roman" w:hAnsi="Times New Roman" w:cs="Times New Roman"/>
          <w:sz w:val="24"/>
          <w:szCs w:val="24"/>
        </w:rPr>
        <w:t xml:space="preserve"> – predsjednica</w:t>
      </w:r>
      <w:r w:rsidR="000727D7">
        <w:rPr>
          <w:rFonts w:ascii="Times New Roman" w:hAnsi="Times New Roman" w:cs="Times New Roman"/>
          <w:sz w:val="24"/>
          <w:szCs w:val="24"/>
        </w:rPr>
        <w:t xml:space="preserve">, </w:t>
      </w:r>
      <w:r w:rsidR="000727D7" w:rsidRPr="000727D7">
        <w:rPr>
          <w:rFonts w:ascii="Times New Roman" w:hAnsi="Times New Roman" w:cs="Times New Roman"/>
          <w:sz w:val="24"/>
          <w:szCs w:val="24"/>
        </w:rPr>
        <w:t xml:space="preserve">Ljubica Lazić Vuletić, </w:t>
      </w:r>
      <w:proofErr w:type="spellStart"/>
      <w:r w:rsidR="000727D7" w:rsidRPr="000727D7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="000727D7" w:rsidRPr="000727D7">
        <w:rPr>
          <w:rFonts w:ascii="Times New Roman" w:hAnsi="Times New Roman" w:cs="Times New Roman"/>
          <w:sz w:val="24"/>
          <w:szCs w:val="24"/>
        </w:rPr>
        <w:t xml:space="preserve">. </w:t>
      </w:r>
      <w:r w:rsidR="000727D7">
        <w:rPr>
          <w:rFonts w:ascii="Times New Roman" w:hAnsi="Times New Roman" w:cs="Times New Roman"/>
          <w:sz w:val="24"/>
          <w:szCs w:val="24"/>
        </w:rPr>
        <w:t>–</w:t>
      </w:r>
      <w:r w:rsidR="000727D7" w:rsidRPr="000727D7">
        <w:rPr>
          <w:rFonts w:ascii="Times New Roman" w:hAnsi="Times New Roman" w:cs="Times New Roman"/>
          <w:sz w:val="24"/>
          <w:szCs w:val="24"/>
        </w:rPr>
        <w:t xml:space="preserve"> član</w:t>
      </w:r>
      <w:r w:rsidR="000727D7">
        <w:rPr>
          <w:rFonts w:ascii="Times New Roman" w:hAnsi="Times New Roman" w:cs="Times New Roman"/>
          <w:sz w:val="24"/>
          <w:szCs w:val="24"/>
        </w:rPr>
        <w:t xml:space="preserve">, </w:t>
      </w:r>
      <w:r w:rsidR="000727D7" w:rsidRPr="000727D7">
        <w:rPr>
          <w:rFonts w:ascii="Times New Roman" w:hAnsi="Times New Roman" w:cs="Times New Roman"/>
          <w:sz w:val="24"/>
          <w:szCs w:val="24"/>
        </w:rPr>
        <w:t xml:space="preserve">Mirela Marković, </w:t>
      </w:r>
      <w:proofErr w:type="spellStart"/>
      <w:r w:rsidR="000727D7" w:rsidRPr="000727D7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="000727D7" w:rsidRPr="000727D7">
        <w:rPr>
          <w:rFonts w:ascii="Times New Roman" w:hAnsi="Times New Roman" w:cs="Times New Roman"/>
          <w:sz w:val="24"/>
          <w:szCs w:val="24"/>
        </w:rPr>
        <w:t xml:space="preserve">. </w:t>
      </w:r>
      <w:r w:rsidR="000727D7">
        <w:rPr>
          <w:rFonts w:ascii="Times New Roman" w:hAnsi="Times New Roman" w:cs="Times New Roman"/>
          <w:sz w:val="24"/>
          <w:szCs w:val="24"/>
        </w:rPr>
        <w:t>–</w:t>
      </w:r>
      <w:r w:rsidR="000727D7" w:rsidRPr="000727D7">
        <w:rPr>
          <w:rFonts w:ascii="Times New Roman" w:hAnsi="Times New Roman" w:cs="Times New Roman"/>
          <w:sz w:val="24"/>
          <w:szCs w:val="24"/>
        </w:rPr>
        <w:t xml:space="preserve"> član</w:t>
      </w:r>
      <w:r w:rsidR="000727D7">
        <w:rPr>
          <w:rFonts w:ascii="Times New Roman" w:hAnsi="Times New Roman" w:cs="Times New Roman"/>
          <w:sz w:val="24"/>
          <w:szCs w:val="24"/>
        </w:rPr>
        <w:t xml:space="preserve">, </w:t>
      </w:r>
      <w:r w:rsidR="000727D7" w:rsidRPr="000727D7">
        <w:rPr>
          <w:rFonts w:ascii="Times New Roman" w:hAnsi="Times New Roman" w:cs="Times New Roman"/>
          <w:sz w:val="24"/>
          <w:szCs w:val="24"/>
        </w:rPr>
        <w:t>Dr.sc. Snježana Ivčić  – član</w:t>
      </w:r>
      <w:r w:rsidR="000727D7">
        <w:rPr>
          <w:rFonts w:ascii="Times New Roman" w:hAnsi="Times New Roman" w:cs="Times New Roman"/>
          <w:sz w:val="24"/>
          <w:szCs w:val="24"/>
        </w:rPr>
        <w:t xml:space="preserve">, </w:t>
      </w:r>
      <w:r w:rsidR="000727D7" w:rsidRPr="000727D7">
        <w:rPr>
          <w:rFonts w:ascii="Times New Roman" w:hAnsi="Times New Roman" w:cs="Times New Roman"/>
          <w:sz w:val="24"/>
          <w:szCs w:val="24"/>
        </w:rPr>
        <w:t xml:space="preserve">Franka </w:t>
      </w:r>
      <w:proofErr w:type="spellStart"/>
      <w:r w:rsidR="000727D7" w:rsidRPr="000727D7">
        <w:rPr>
          <w:rFonts w:ascii="Times New Roman" w:hAnsi="Times New Roman" w:cs="Times New Roman"/>
          <w:sz w:val="24"/>
          <w:szCs w:val="24"/>
        </w:rPr>
        <w:t>Luetić</w:t>
      </w:r>
      <w:proofErr w:type="spellEnd"/>
      <w:r w:rsidR="000727D7" w:rsidRPr="00072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7D7" w:rsidRPr="000727D7">
        <w:rPr>
          <w:rFonts w:ascii="Times New Roman" w:hAnsi="Times New Roman" w:cs="Times New Roman"/>
          <w:sz w:val="24"/>
          <w:szCs w:val="24"/>
        </w:rPr>
        <w:t>mag.med.techn</w:t>
      </w:r>
      <w:proofErr w:type="spellEnd"/>
      <w:r w:rsidR="000727D7" w:rsidRPr="000727D7">
        <w:rPr>
          <w:rFonts w:ascii="Times New Roman" w:hAnsi="Times New Roman" w:cs="Times New Roman"/>
          <w:sz w:val="24"/>
          <w:szCs w:val="24"/>
        </w:rPr>
        <w:t>. – član</w:t>
      </w:r>
      <w:r w:rsidR="005C2C28">
        <w:rPr>
          <w:rFonts w:ascii="Times New Roman" w:hAnsi="Times New Roman" w:cs="Times New Roman"/>
          <w:sz w:val="24"/>
          <w:szCs w:val="24"/>
        </w:rPr>
        <w:t>.</w:t>
      </w:r>
    </w:p>
    <w:p w14:paraId="12CE42A7" w14:textId="5EB2A699" w:rsidR="000727D7" w:rsidRDefault="005C2C28" w:rsidP="000727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727D7" w:rsidRPr="000727D7">
        <w:rPr>
          <w:rFonts w:ascii="Times New Roman" w:hAnsi="Times New Roman" w:cs="Times New Roman"/>
          <w:sz w:val="24"/>
          <w:szCs w:val="24"/>
        </w:rPr>
        <w:t>sim članova upravnog vijeća  sjednici nazoče:</w:t>
      </w:r>
      <w:r w:rsidR="000727D7">
        <w:rPr>
          <w:rFonts w:ascii="Times New Roman" w:hAnsi="Times New Roman" w:cs="Times New Roman"/>
          <w:sz w:val="24"/>
          <w:szCs w:val="24"/>
        </w:rPr>
        <w:t xml:space="preserve"> </w:t>
      </w:r>
      <w:r w:rsidR="000727D7" w:rsidRPr="000727D7">
        <w:rPr>
          <w:rFonts w:ascii="Times New Roman" w:hAnsi="Times New Roman" w:cs="Times New Roman"/>
          <w:sz w:val="24"/>
          <w:szCs w:val="24"/>
        </w:rPr>
        <w:t xml:space="preserve">Željka </w:t>
      </w:r>
      <w:proofErr w:type="spellStart"/>
      <w:r w:rsidR="000727D7" w:rsidRPr="000727D7">
        <w:rPr>
          <w:rFonts w:ascii="Times New Roman" w:hAnsi="Times New Roman" w:cs="Times New Roman"/>
          <w:sz w:val="24"/>
          <w:szCs w:val="24"/>
        </w:rPr>
        <w:t>Župčić</w:t>
      </w:r>
      <w:proofErr w:type="spellEnd"/>
      <w:r w:rsidR="000727D7" w:rsidRPr="00072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7D7" w:rsidRPr="000727D7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="000727D7" w:rsidRPr="000727D7">
        <w:rPr>
          <w:rFonts w:ascii="Times New Roman" w:hAnsi="Times New Roman" w:cs="Times New Roman"/>
          <w:sz w:val="24"/>
          <w:szCs w:val="24"/>
        </w:rPr>
        <w:t>.- zamjenica ravnateljice</w:t>
      </w:r>
      <w:r w:rsidR="000727D7">
        <w:rPr>
          <w:rFonts w:ascii="Times New Roman" w:hAnsi="Times New Roman" w:cs="Times New Roman"/>
          <w:sz w:val="24"/>
          <w:szCs w:val="24"/>
        </w:rPr>
        <w:t xml:space="preserve">, </w:t>
      </w:r>
      <w:r w:rsidR="000727D7" w:rsidRPr="000727D7">
        <w:rPr>
          <w:rFonts w:ascii="Times New Roman" w:hAnsi="Times New Roman" w:cs="Times New Roman"/>
          <w:sz w:val="24"/>
          <w:szCs w:val="24"/>
        </w:rPr>
        <w:t xml:space="preserve">Mirjana Crnković, </w:t>
      </w:r>
      <w:proofErr w:type="spellStart"/>
      <w:r w:rsidR="000727D7" w:rsidRPr="000727D7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="000727D7" w:rsidRPr="000727D7">
        <w:rPr>
          <w:rFonts w:ascii="Times New Roman" w:hAnsi="Times New Roman" w:cs="Times New Roman"/>
          <w:sz w:val="24"/>
          <w:szCs w:val="24"/>
        </w:rPr>
        <w:t>.</w:t>
      </w:r>
      <w:r w:rsidR="000727D7">
        <w:rPr>
          <w:rFonts w:ascii="Times New Roman" w:hAnsi="Times New Roman" w:cs="Times New Roman"/>
          <w:sz w:val="24"/>
          <w:szCs w:val="24"/>
        </w:rPr>
        <w:t xml:space="preserve">, </w:t>
      </w:r>
      <w:r w:rsidR="000727D7" w:rsidRPr="000727D7">
        <w:rPr>
          <w:rFonts w:ascii="Times New Roman" w:hAnsi="Times New Roman" w:cs="Times New Roman"/>
          <w:sz w:val="24"/>
          <w:szCs w:val="24"/>
        </w:rPr>
        <w:t xml:space="preserve">Anita Šušković </w:t>
      </w:r>
      <w:proofErr w:type="spellStart"/>
      <w:r w:rsidR="000727D7" w:rsidRPr="000727D7">
        <w:rPr>
          <w:rFonts w:ascii="Times New Roman" w:hAnsi="Times New Roman" w:cs="Times New Roman"/>
          <w:sz w:val="24"/>
          <w:szCs w:val="24"/>
        </w:rPr>
        <w:t>Hukman</w:t>
      </w:r>
      <w:proofErr w:type="spellEnd"/>
      <w:r w:rsidR="000727D7" w:rsidRPr="00072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7D7" w:rsidRPr="000727D7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="000727D7" w:rsidRPr="000727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727D7" w:rsidRPr="000727D7">
        <w:rPr>
          <w:rFonts w:ascii="Times New Roman" w:hAnsi="Times New Roman" w:cs="Times New Roman"/>
          <w:sz w:val="24"/>
          <w:szCs w:val="24"/>
        </w:rPr>
        <w:t xml:space="preserve"> zapisničar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B3FABA" w14:textId="77777777" w:rsidR="005C2C28" w:rsidRDefault="005C2C28" w:rsidP="000727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1146F" w14:textId="055F4B12" w:rsidR="006B6761" w:rsidRPr="005C2C28" w:rsidRDefault="005C2C28" w:rsidP="005C2C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6BA9CCD3" w14:textId="250F7F74" w:rsidR="00462B0A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149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</w:t>
      </w:r>
      <w:r w:rsidR="000727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</w:t>
      </w:r>
      <w:r w:rsidRPr="00546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zapisnik s</w:t>
      </w:r>
      <w:r w:rsidR="00954F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1C8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A01EA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C30A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46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sjednice Upravnog vijeća;</w:t>
      </w:r>
    </w:p>
    <w:p w14:paraId="6C23A712" w14:textId="5D90C9D5" w:rsidR="00124AE1" w:rsidRPr="0023224D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</w:t>
      </w:r>
      <w:r w:rsidR="000727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se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financijsko izvješć</w:t>
      </w:r>
      <w:r w:rsidR="008504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razdoblje od 01.01.202</w:t>
      </w:r>
      <w:r w:rsidR="00A01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913D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A01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A01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godine;</w:t>
      </w:r>
    </w:p>
    <w:p w14:paraId="16A09EA3" w14:textId="763B8361" w:rsidR="00FA495E" w:rsidRPr="004161F4" w:rsidRDefault="00FA495E" w:rsidP="000812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151491865"/>
      <w:r w:rsidRPr="001321B9">
        <w:rPr>
          <w:rFonts w:ascii="Times New Roman" w:hAnsi="Times New Roman"/>
          <w:sz w:val="24"/>
          <w:szCs w:val="24"/>
        </w:rPr>
        <w:t>Dono</w:t>
      </w:r>
      <w:r w:rsidR="000727D7">
        <w:rPr>
          <w:rFonts w:ascii="Times New Roman" w:hAnsi="Times New Roman"/>
          <w:sz w:val="24"/>
          <w:szCs w:val="24"/>
        </w:rPr>
        <w:t>si se</w:t>
      </w:r>
      <w:r w:rsidRPr="001321B9">
        <w:rPr>
          <w:rFonts w:ascii="Times New Roman" w:hAnsi="Times New Roman"/>
          <w:sz w:val="24"/>
          <w:szCs w:val="24"/>
        </w:rPr>
        <w:t xml:space="preserve"> Odluk</w:t>
      </w:r>
      <w:r w:rsidR="008504A9">
        <w:rPr>
          <w:rFonts w:ascii="Times New Roman" w:hAnsi="Times New Roman"/>
          <w:sz w:val="24"/>
          <w:szCs w:val="24"/>
        </w:rPr>
        <w:t>a</w:t>
      </w:r>
      <w:r w:rsidRPr="001321B9">
        <w:rPr>
          <w:rFonts w:ascii="Times New Roman" w:hAnsi="Times New Roman"/>
          <w:sz w:val="24"/>
          <w:szCs w:val="24"/>
        </w:rPr>
        <w:t xml:space="preserve"> o</w:t>
      </w:r>
      <w:bookmarkEnd w:id="0"/>
      <w:r w:rsidRPr="001321B9">
        <w:rPr>
          <w:rFonts w:ascii="Times New Roman" w:hAnsi="Times New Roman"/>
          <w:sz w:val="24"/>
          <w:szCs w:val="24"/>
        </w:rPr>
        <w:t xml:space="preserve"> Izmjenama i dopunama Plana nabave za 202</w:t>
      </w:r>
      <w:r w:rsidR="00913D11">
        <w:rPr>
          <w:rFonts w:ascii="Times New Roman" w:hAnsi="Times New Roman"/>
          <w:sz w:val="24"/>
          <w:szCs w:val="24"/>
        </w:rPr>
        <w:t>4</w:t>
      </w:r>
      <w:r w:rsidRPr="001321B9">
        <w:rPr>
          <w:rFonts w:ascii="Times New Roman" w:hAnsi="Times New Roman"/>
          <w:sz w:val="24"/>
          <w:szCs w:val="24"/>
        </w:rPr>
        <w:t>. godinu;</w:t>
      </w:r>
    </w:p>
    <w:p w14:paraId="14A610A1" w14:textId="07AF7139" w:rsidR="00552B51" w:rsidRPr="00A01EA0" w:rsidRDefault="00552B51" w:rsidP="00A01EA0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39">
        <w:rPr>
          <w:rFonts w:ascii="Times New Roman" w:eastAsia="Times New Roman" w:hAnsi="Times New Roman"/>
          <w:sz w:val="24"/>
          <w:szCs w:val="24"/>
          <w:lang w:eastAsia="ar-SA"/>
        </w:rPr>
        <w:t>Dono</w:t>
      </w:r>
      <w:r w:rsidR="000727D7">
        <w:rPr>
          <w:rFonts w:ascii="Times New Roman" w:eastAsia="Times New Roman" w:hAnsi="Times New Roman"/>
          <w:sz w:val="24"/>
          <w:szCs w:val="24"/>
          <w:lang w:eastAsia="ar-SA"/>
        </w:rPr>
        <w:t>si se</w:t>
      </w:r>
      <w:r w:rsidRPr="00BD0E39">
        <w:rPr>
          <w:rFonts w:ascii="Times New Roman" w:eastAsia="Times New Roman" w:hAnsi="Times New Roman"/>
          <w:sz w:val="24"/>
          <w:szCs w:val="24"/>
          <w:lang w:eastAsia="ar-SA"/>
        </w:rPr>
        <w:t xml:space="preserve"> Odluk</w:t>
      </w:r>
      <w:r w:rsidR="008504A9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BD0E3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0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davanju </w:t>
      </w:r>
      <w:r w:rsidRPr="00BD0E39">
        <w:rPr>
          <w:rFonts w:ascii="Times New Roman" w:hAnsi="Times New Roman" w:cs="Times New Roman"/>
          <w:sz w:val="24"/>
          <w:szCs w:val="24"/>
        </w:rPr>
        <w:t>prethodne suglasnosti za pokretanje postup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D0E39">
        <w:rPr>
          <w:rFonts w:ascii="Times New Roman" w:hAnsi="Times New Roman" w:cs="Times New Roman"/>
          <w:sz w:val="24"/>
          <w:szCs w:val="24"/>
        </w:rPr>
        <w:t>ka javne nabave</w:t>
      </w:r>
      <w:r w:rsidRPr="00944126">
        <w:rPr>
          <w:rFonts w:ascii="Times New Roman" w:hAnsi="Times New Roman" w:cs="Times New Roman"/>
          <w:sz w:val="24"/>
          <w:szCs w:val="24"/>
        </w:rPr>
        <w:t xml:space="preserve"> </w:t>
      </w:r>
      <w:r w:rsidR="00A01EA0">
        <w:rPr>
          <w:rFonts w:ascii="Times New Roman" w:hAnsi="Times New Roman" w:cs="Times New Roman"/>
          <w:sz w:val="24"/>
          <w:szCs w:val="24"/>
        </w:rPr>
        <w:t>Potrošni medicinski materijal</w:t>
      </w:r>
      <w:r w:rsidRPr="00A01EA0">
        <w:rPr>
          <w:rFonts w:ascii="Times New Roman" w:hAnsi="Times New Roman" w:cs="Times New Roman"/>
          <w:sz w:val="24"/>
          <w:szCs w:val="24"/>
        </w:rPr>
        <w:t>;</w:t>
      </w:r>
    </w:p>
    <w:p w14:paraId="581E11BA" w14:textId="78BBA9C4" w:rsidR="00913D11" w:rsidRPr="00923C26" w:rsidRDefault="00913D11" w:rsidP="00552B5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52B51">
        <w:rPr>
          <w:rFonts w:ascii="Times New Roman" w:hAnsi="Times New Roman" w:cs="Times New Roman"/>
          <w:sz w:val="24"/>
          <w:szCs w:val="24"/>
        </w:rPr>
        <w:t>Dono</w:t>
      </w:r>
      <w:r w:rsidR="000727D7">
        <w:rPr>
          <w:rFonts w:ascii="Times New Roman" w:hAnsi="Times New Roman" w:cs="Times New Roman"/>
          <w:sz w:val="24"/>
          <w:szCs w:val="24"/>
        </w:rPr>
        <w:t>si se</w:t>
      </w:r>
      <w:r w:rsidRPr="00552B51">
        <w:rPr>
          <w:rFonts w:ascii="Times New Roman" w:hAnsi="Times New Roman" w:cs="Times New Roman"/>
          <w:sz w:val="24"/>
          <w:szCs w:val="24"/>
        </w:rPr>
        <w:t xml:space="preserve"> Odluk</w:t>
      </w:r>
      <w:r w:rsidR="008504A9">
        <w:rPr>
          <w:rFonts w:ascii="Times New Roman" w:hAnsi="Times New Roman" w:cs="Times New Roman"/>
          <w:sz w:val="24"/>
          <w:szCs w:val="24"/>
        </w:rPr>
        <w:t>a</w:t>
      </w:r>
      <w:r w:rsidRPr="00552B51">
        <w:rPr>
          <w:rFonts w:ascii="Times New Roman" w:hAnsi="Times New Roman" w:cs="Times New Roman"/>
          <w:sz w:val="24"/>
          <w:szCs w:val="24"/>
        </w:rPr>
        <w:t xml:space="preserve"> o usvajanju Izvješća o </w:t>
      </w:r>
      <w:r w:rsidR="00986CD3">
        <w:rPr>
          <w:rFonts w:ascii="Times New Roman" w:hAnsi="Times New Roman" w:cs="Times New Roman"/>
          <w:sz w:val="24"/>
          <w:szCs w:val="24"/>
        </w:rPr>
        <w:t xml:space="preserve">izvršenju Plana </w:t>
      </w:r>
      <w:r w:rsidR="00986CD3">
        <w:rPr>
          <w:rFonts w:ascii="Times New Roman" w:hAnsi="Times New Roman"/>
        </w:rPr>
        <w:t xml:space="preserve">i programa mjera </w:t>
      </w:r>
      <w:r w:rsidR="00986CD3" w:rsidRPr="003B4292">
        <w:rPr>
          <w:rFonts w:ascii="Times New Roman" w:hAnsi="Times New Roman"/>
        </w:rPr>
        <w:t xml:space="preserve">zaštite na radu za </w:t>
      </w:r>
      <w:r w:rsidRPr="00552B51">
        <w:rPr>
          <w:rFonts w:ascii="Times New Roman" w:hAnsi="Times New Roman" w:cs="Times New Roman"/>
          <w:sz w:val="24"/>
          <w:szCs w:val="24"/>
        </w:rPr>
        <w:t xml:space="preserve"> 2023. godinu,</w:t>
      </w:r>
    </w:p>
    <w:p w14:paraId="142504EB" w14:textId="320DD7A6" w:rsidR="00A01EA0" w:rsidRPr="00FB4B1E" w:rsidRDefault="00A01EA0" w:rsidP="00A0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21B9">
        <w:rPr>
          <w:rFonts w:ascii="Times New Roman" w:hAnsi="Times New Roman"/>
          <w:sz w:val="24"/>
          <w:szCs w:val="24"/>
        </w:rPr>
        <w:t>Dono</w:t>
      </w:r>
      <w:r w:rsidR="000727D7">
        <w:rPr>
          <w:rFonts w:ascii="Times New Roman" w:hAnsi="Times New Roman"/>
          <w:sz w:val="24"/>
          <w:szCs w:val="24"/>
        </w:rPr>
        <w:t>si se</w:t>
      </w:r>
      <w:r w:rsidRPr="001321B9">
        <w:rPr>
          <w:rFonts w:ascii="Times New Roman" w:hAnsi="Times New Roman"/>
          <w:sz w:val="24"/>
          <w:szCs w:val="24"/>
        </w:rPr>
        <w:t xml:space="preserve"> Odluk</w:t>
      </w:r>
      <w:r w:rsidR="008504A9">
        <w:rPr>
          <w:rFonts w:ascii="Times New Roman" w:hAnsi="Times New Roman"/>
          <w:sz w:val="24"/>
          <w:szCs w:val="24"/>
        </w:rPr>
        <w:t>a</w:t>
      </w:r>
      <w:r w:rsidRPr="001321B9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A50518">
        <w:rPr>
          <w:rFonts w:ascii="Times New Roman" w:hAnsi="Times New Roman" w:cs="Times New Roman"/>
          <w:sz w:val="24"/>
          <w:szCs w:val="24"/>
          <w:lang w:eastAsia="ar-SA"/>
        </w:rPr>
        <w:t>svajanj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A50518">
        <w:rPr>
          <w:rFonts w:ascii="Times New Roman" w:hAnsi="Times New Roman" w:cs="Times New Roman"/>
          <w:sz w:val="24"/>
          <w:szCs w:val="24"/>
          <w:lang w:eastAsia="ar-SA"/>
        </w:rPr>
        <w:t xml:space="preserve"> Plana i programa mjera zaštite na radu za 20</w:t>
      </w:r>
      <w:r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A50518">
        <w:rPr>
          <w:rFonts w:ascii="Times New Roman" w:hAnsi="Times New Roman" w:cs="Times New Roman"/>
          <w:sz w:val="24"/>
          <w:szCs w:val="24"/>
          <w:lang w:eastAsia="ar-SA"/>
        </w:rPr>
        <w:t>. godinu;</w:t>
      </w:r>
    </w:p>
    <w:p w14:paraId="7F6A641F" w14:textId="7EAE219A" w:rsidR="004008D0" w:rsidRPr="00923C26" w:rsidRDefault="004008D0" w:rsidP="0020198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C26">
        <w:rPr>
          <w:rFonts w:ascii="Times New Roman" w:eastAsia="Times New Roman" w:hAnsi="Times New Roman" w:cs="Times New Roman"/>
          <w:sz w:val="24"/>
          <w:szCs w:val="24"/>
          <w:lang w:eastAsia="ar-SA"/>
        </w:rPr>
        <w:t>Dono</w:t>
      </w:r>
      <w:r w:rsidR="000727D7">
        <w:rPr>
          <w:rFonts w:ascii="Times New Roman" w:eastAsia="Times New Roman" w:hAnsi="Times New Roman" w:cs="Times New Roman"/>
          <w:sz w:val="24"/>
          <w:szCs w:val="24"/>
          <w:lang w:eastAsia="ar-SA"/>
        </w:rPr>
        <w:t>si se</w:t>
      </w:r>
      <w:r w:rsidRPr="00923C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Odluk</w:t>
      </w:r>
      <w:r w:rsidR="008504A9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923C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potrebi zapošljavanja:</w:t>
      </w:r>
    </w:p>
    <w:p w14:paraId="4FCAEFD6" w14:textId="37F243BA" w:rsidR="00F534E3" w:rsidRPr="001824B2" w:rsidRDefault="00F534E3" w:rsidP="00F534E3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607140"/>
      <w:r>
        <w:rPr>
          <w:rFonts w:ascii="Times New Roman" w:hAnsi="Times New Roman"/>
          <w:iCs/>
          <w:sz w:val="24"/>
          <w:szCs w:val="24"/>
        </w:rPr>
        <w:t xml:space="preserve">doktor medicine, dva izvršitelja,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određeno vrijeme, na raznim lokacijama Doma zdravlja Zagreb-Zapad, </w:t>
      </w:r>
      <w:r>
        <w:rPr>
          <w:rFonts w:ascii="Times New Roman" w:hAnsi="Times New Roman" w:cs="Times New Roman"/>
          <w:sz w:val="24"/>
          <w:szCs w:val="24"/>
        </w:rPr>
        <w:t>zamjene za bolovanja i druga odsustva;</w:t>
      </w:r>
    </w:p>
    <w:p w14:paraId="375FB73D" w14:textId="7938FE09" w:rsidR="00F534E3" w:rsidRDefault="00F534E3" w:rsidP="00F534E3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patronažna </w:t>
      </w:r>
      <w:r>
        <w:rPr>
          <w:rFonts w:ascii="Times New Roman" w:hAnsi="Times New Roman" w:cs="Times New Roman"/>
          <w:sz w:val="24"/>
          <w:szCs w:val="24"/>
        </w:rPr>
        <w:t xml:space="preserve">medicinska sestra/tehničar, 1 izvršitelj, na određeno vrijeme, na raznim </w:t>
      </w:r>
    </w:p>
    <w:p w14:paraId="6E057879" w14:textId="77777777" w:rsidR="00F534E3" w:rsidRPr="003515EE" w:rsidRDefault="00F534E3" w:rsidP="00F534E3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lokacijama, zamjene za bolovanja i druga odsustva;</w:t>
      </w:r>
    </w:p>
    <w:p w14:paraId="62EBA793" w14:textId="22EEAFA6" w:rsidR="00F534E3" w:rsidRDefault="00F534E3" w:rsidP="00F534E3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medicinska sestra/tehničar, 4 izvršitelja, na određeno vrijeme, na raznim lokacijama,  </w:t>
      </w:r>
    </w:p>
    <w:p w14:paraId="0588A8B8" w14:textId="77777777" w:rsidR="00F534E3" w:rsidRPr="00634CC0" w:rsidRDefault="00F534E3" w:rsidP="00F534E3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zamjene za bolovanja i druga odsustva;</w:t>
      </w:r>
    </w:p>
    <w:p w14:paraId="66BD470D" w14:textId="2575BA6C" w:rsidR="00F534E3" w:rsidRDefault="00F534E3" w:rsidP="00F534E3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259">
        <w:rPr>
          <w:rFonts w:ascii="Times New Roman" w:hAnsi="Times New Roman"/>
          <w:iCs/>
          <w:sz w:val="24"/>
          <w:szCs w:val="24"/>
        </w:rPr>
        <w:t xml:space="preserve">doktor </w:t>
      </w:r>
      <w:r>
        <w:rPr>
          <w:rFonts w:ascii="Times New Roman" w:hAnsi="Times New Roman" w:cs="Times New Roman"/>
          <w:sz w:val="24"/>
          <w:szCs w:val="24"/>
        </w:rPr>
        <w:t>dentaln</w:t>
      </w:r>
      <w:r w:rsidRPr="003C0259">
        <w:rPr>
          <w:rFonts w:ascii="Times New Roman" w:hAnsi="Times New Roman" w:cs="Times New Roman"/>
          <w:sz w:val="24"/>
          <w:szCs w:val="24"/>
        </w:rPr>
        <w:t xml:space="preserve">e </w:t>
      </w:r>
      <w:r w:rsidRPr="003C0259">
        <w:rPr>
          <w:rFonts w:ascii="Times New Roman" w:hAnsi="Times New Roman"/>
          <w:iCs/>
          <w:sz w:val="24"/>
          <w:szCs w:val="24"/>
        </w:rPr>
        <w:t>medicine</w:t>
      </w:r>
      <w:r>
        <w:rPr>
          <w:rFonts w:ascii="Times New Roman" w:hAnsi="Times New Roman"/>
          <w:iCs/>
          <w:sz w:val="24"/>
          <w:szCs w:val="24"/>
        </w:rPr>
        <w:t xml:space="preserve">, 1 izvršitelj, </w:t>
      </w:r>
      <w:r>
        <w:rPr>
          <w:rFonts w:ascii="Times New Roman" w:hAnsi="Times New Roman" w:cs="Times New Roman"/>
          <w:sz w:val="24"/>
          <w:szCs w:val="24"/>
        </w:rPr>
        <w:t xml:space="preserve">na određeno vrijeme, na raznim </w:t>
      </w:r>
      <w:r w:rsidRPr="00FC37F3">
        <w:rPr>
          <w:rFonts w:ascii="Times New Roman" w:hAnsi="Times New Roman" w:cs="Times New Roman"/>
          <w:sz w:val="24"/>
          <w:szCs w:val="24"/>
        </w:rPr>
        <w:t>lokacijama, zamjene za bolovanja i druga odsustva;</w:t>
      </w:r>
    </w:p>
    <w:p w14:paraId="333001F5" w14:textId="24B887DD" w:rsidR="006872BD" w:rsidRDefault="00F534E3" w:rsidP="006872BD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medicinska sestra/tehničar, na određeno vrijeme, na lokaciji Srednjaci 13. zbog dugotrajnog bolovanja i nastavno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dopusta radnice</w:t>
      </w:r>
      <w:r w:rsidR="005C2C28">
        <w:rPr>
          <w:rFonts w:ascii="Times New Roman" w:hAnsi="Times New Roman" w:cs="Times New Roman"/>
          <w:sz w:val="24"/>
          <w:szCs w:val="24"/>
        </w:rPr>
        <w:t>.</w:t>
      </w:r>
    </w:p>
    <w:p w14:paraId="7639B239" w14:textId="3DCC0942" w:rsidR="006872BD" w:rsidRPr="006872BD" w:rsidRDefault="006872BD" w:rsidP="006872BD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2BD">
        <w:rPr>
          <w:rFonts w:ascii="Times New Roman" w:hAnsi="Times New Roman" w:cs="Times New Roman"/>
          <w:sz w:val="24"/>
          <w:szCs w:val="24"/>
        </w:rPr>
        <w:t xml:space="preserve"> doktor/</w:t>
      </w:r>
      <w:proofErr w:type="spellStart"/>
      <w:r w:rsidRPr="006872BD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6872BD">
        <w:rPr>
          <w:rFonts w:ascii="Times New Roman" w:hAnsi="Times New Roman" w:cs="Times New Roman"/>
          <w:sz w:val="24"/>
          <w:szCs w:val="24"/>
        </w:rPr>
        <w:t xml:space="preserve"> medicine i medicinska sestra/tehničar, na neodređeno vrijeme, na lokaciji I.B. Mažuranić 88, zbog preuzimanja ordinacije obiteljske medicine</w:t>
      </w:r>
      <w:r w:rsidR="005C2C28">
        <w:rPr>
          <w:rFonts w:ascii="Times New Roman" w:hAnsi="Times New Roman" w:cs="Times New Roman"/>
          <w:sz w:val="24"/>
          <w:szCs w:val="24"/>
        </w:rPr>
        <w:t>,</w:t>
      </w:r>
      <w:r w:rsidRPr="006872BD">
        <w:rPr>
          <w:rFonts w:ascii="Times New Roman" w:hAnsi="Times New Roman" w:cs="Times New Roman"/>
          <w:sz w:val="24"/>
          <w:szCs w:val="24"/>
        </w:rPr>
        <w:t xml:space="preserve"> dr. prestaje s radom u privatnoj praksi</w:t>
      </w:r>
    </w:p>
    <w:p w14:paraId="63EF5502" w14:textId="0AF672BB" w:rsidR="009B56FA" w:rsidRPr="00486F32" w:rsidRDefault="00F534E3" w:rsidP="00486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A90664" w:rsidRPr="00486F32">
        <w:rPr>
          <w:rFonts w:ascii="Times New Roman" w:eastAsia="Times New Roman" w:hAnsi="Times New Roman" w:cs="Times New Roman"/>
          <w:sz w:val="24"/>
          <w:szCs w:val="24"/>
          <w:lang w:eastAsia="ar-SA"/>
        </w:rPr>
        <w:t>. Razno</w:t>
      </w:r>
      <w:bookmarkEnd w:id="1"/>
      <w:r w:rsidR="007916D1" w:rsidRPr="00486F3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F9D1D71" w14:textId="77777777" w:rsidR="009B56FA" w:rsidRPr="00A135A3" w:rsidRDefault="009B56FA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5CA1DFAF" w:rsidR="00A135A3" w:rsidRPr="00A135A3" w:rsidRDefault="0001644C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3" w:name="_Hlk148699879"/>
      <w:bookmarkStart w:id="4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</w:t>
      </w:r>
      <w:r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bookmarkEnd w:id="3"/>
      <w:r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sc. Daniela </w:t>
      </w:r>
      <w:proofErr w:type="spellStart"/>
      <w:r w:rsidR="00A135A3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bookmarkEnd w:id="2"/>
      <w:bookmarkEnd w:id="4"/>
      <w:proofErr w:type="spellEnd"/>
    </w:p>
    <w:sectPr w:rsidR="00A135A3" w:rsidRPr="00A135A3" w:rsidSect="0010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B1C6D1F"/>
    <w:multiLevelType w:val="hybridMultilevel"/>
    <w:tmpl w:val="C28039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7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9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4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ED91365"/>
    <w:multiLevelType w:val="hybridMultilevel"/>
    <w:tmpl w:val="4C780166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8"/>
  </w:num>
  <w:num w:numId="4" w16cid:durableId="615141162">
    <w:abstractNumId w:val="20"/>
  </w:num>
  <w:num w:numId="5" w16cid:durableId="576980645">
    <w:abstractNumId w:val="28"/>
  </w:num>
  <w:num w:numId="6" w16cid:durableId="306208317">
    <w:abstractNumId w:val="2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2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9"/>
  </w:num>
  <w:num w:numId="10" w16cid:durableId="2011909793">
    <w:abstractNumId w:val="3"/>
  </w:num>
  <w:num w:numId="11" w16cid:durableId="996037862">
    <w:abstractNumId w:val="1"/>
  </w:num>
  <w:num w:numId="12" w16cid:durableId="1772779137">
    <w:abstractNumId w:val="32"/>
  </w:num>
  <w:num w:numId="13" w16cid:durableId="599947976">
    <w:abstractNumId w:val="14"/>
  </w:num>
  <w:num w:numId="14" w16cid:durableId="561990679">
    <w:abstractNumId w:val="16"/>
  </w:num>
  <w:num w:numId="15" w16cid:durableId="1128545570">
    <w:abstractNumId w:val="18"/>
  </w:num>
  <w:num w:numId="16" w16cid:durableId="1567566287">
    <w:abstractNumId w:val="29"/>
  </w:num>
  <w:num w:numId="17" w16cid:durableId="848257273">
    <w:abstractNumId w:val="21"/>
  </w:num>
  <w:num w:numId="18" w16cid:durableId="1774014130">
    <w:abstractNumId w:val="24"/>
  </w:num>
  <w:num w:numId="19" w16cid:durableId="2023587126">
    <w:abstractNumId w:val="6"/>
  </w:num>
  <w:num w:numId="20" w16cid:durableId="1106392373">
    <w:abstractNumId w:val="12"/>
  </w:num>
  <w:num w:numId="21" w16cid:durableId="1543596470">
    <w:abstractNumId w:val="26"/>
  </w:num>
  <w:num w:numId="22" w16cid:durableId="1827241975">
    <w:abstractNumId w:val="11"/>
  </w:num>
  <w:num w:numId="23" w16cid:durableId="703601381">
    <w:abstractNumId w:val="23"/>
  </w:num>
  <w:num w:numId="24" w16cid:durableId="505631643">
    <w:abstractNumId w:val="33"/>
  </w:num>
  <w:num w:numId="25" w16cid:durableId="7996305">
    <w:abstractNumId w:val="17"/>
  </w:num>
  <w:num w:numId="26" w16cid:durableId="972255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2"/>
  </w:num>
  <w:num w:numId="28" w16cid:durableId="1328512308">
    <w:abstractNumId w:val="19"/>
  </w:num>
  <w:num w:numId="29" w16cid:durableId="1534421780">
    <w:abstractNumId w:val="35"/>
  </w:num>
  <w:num w:numId="30" w16cid:durableId="967979620">
    <w:abstractNumId w:val="2"/>
  </w:num>
  <w:num w:numId="31" w16cid:durableId="109710432">
    <w:abstractNumId w:val="27"/>
  </w:num>
  <w:num w:numId="32" w16cid:durableId="2024550128">
    <w:abstractNumId w:val="7"/>
  </w:num>
  <w:num w:numId="33" w16cid:durableId="1335570482">
    <w:abstractNumId w:val="34"/>
  </w:num>
  <w:num w:numId="34" w16cid:durableId="1877506084">
    <w:abstractNumId w:val="4"/>
  </w:num>
  <w:num w:numId="35" w16cid:durableId="20559589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0"/>
  </w:num>
  <w:num w:numId="37" w16cid:durableId="712004402">
    <w:abstractNumId w:val="10"/>
  </w:num>
  <w:num w:numId="38" w16cid:durableId="2117017330">
    <w:abstractNumId w:val="15"/>
  </w:num>
  <w:num w:numId="39" w16cid:durableId="354771435">
    <w:abstractNumId w:val="31"/>
  </w:num>
  <w:num w:numId="40" w16cid:durableId="544298247">
    <w:abstractNumId w:val="5"/>
  </w:num>
  <w:num w:numId="41" w16cid:durableId="278462986">
    <w:abstractNumId w:val="25"/>
  </w:num>
  <w:num w:numId="42" w16cid:durableId="13631645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53BC"/>
    <w:rsid w:val="0001644C"/>
    <w:rsid w:val="0002012B"/>
    <w:rsid w:val="00020C1A"/>
    <w:rsid w:val="00021B3A"/>
    <w:rsid w:val="0002245B"/>
    <w:rsid w:val="00022B07"/>
    <w:rsid w:val="00044F9D"/>
    <w:rsid w:val="0005573B"/>
    <w:rsid w:val="00055B96"/>
    <w:rsid w:val="00056BAC"/>
    <w:rsid w:val="00066B2B"/>
    <w:rsid w:val="00066E8E"/>
    <w:rsid w:val="000727D7"/>
    <w:rsid w:val="00077903"/>
    <w:rsid w:val="00081286"/>
    <w:rsid w:val="00084E3C"/>
    <w:rsid w:val="000946F1"/>
    <w:rsid w:val="00096A54"/>
    <w:rsid w:val="000A1C05"/>
    <w:rsid w:val="000A47BA"/>
    <w:rsid w:val="000B6FA9"/>
    <w:rsid w:val="000B72E2"/>
    <w:rsid w:val="000C377D"/>
    <w:rsid w:val="000C6026"/>
    <w:rsid w:val="000C629F"/>
    <w:rsid w:val="000D2A9E"/>
    <w:rsid w:val="000D3262"/>
    <w:rsid w:val="000D5590"/>
    <w:rsid w:val="000D7AA0"/>
    <w:rsid w:val="000F0DEF"/>
    <w:rsid w:val="000F2479"/>
    <w:rsid w:val="00100EB4"/>
    <w:rsid w:val="00106755"/>
    <w:rsid w:val="00117969"/>
    <w:rsid w:val="001204E6"/>
    <w:rsid w:val="00120DA5"/>
    <w:rsid w:val="00122408"/>
    <w:rsid w:val="00124AE1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20539A"/>
    <w:rsid w:val="0020672B"/>
    <w:rsid w:val="002125DD"/>
    <w:rsid w:val="00221C48"/>
    <w:rsid w:val="00223D6A"/>
    <w:rsid w:val="0023224D"/>
    <w:rsid w:val="00234A31"/>
    <w:rsid w:val="00240F15"/>
    <w:rsid w:val="00260D8F"/>
    <w:rsid w:val="0026167C"/>
    <w:rsid w:val="00264657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25B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3037D1"/>
    <w:rsid w:val="00303B34"/>
    <w:rsid w:val="00315228"/>
    <w:rsid w:val="0032109E"/>
    <w:rsid w:val="0033044C"/>
    <w:rsid w:val="00333F21"/>
    <w:rsid w:val="00336AE0"/>
    <w:rsid w:val="003415EC"/>
    <w:rsid w:val="00344FC3"/>
    <w:rsid w:val="00353CC0"/>
    <w:rsid w:val="00357132"/>
    <w:rsid w:val="00373B49"/>
    <w:rsid w:val="0038242B"/>
    <w:rsid w:val="00384EE6"/>
    <w:rsid w:val="00390D66"/>
    <w:rsid w:val="003964C9"/>
    <w:rsid w:val="00397BFD"/>
    <w:rsid w:val="003A2360"/>
    <w:rsid w:val="003A4F3A"/>
    <w:rsid w:val="003B4292"/>
    <w:rsid w:val="003B54E0"/>
    <w:rsid w:val="003C45AA"/>
    <w:rsid w:val="003C6B3E"/>
    <w:rsid w:val="003D1DB3"/>
    <w:rsid w:val="003D6FE9"/>
    <w:rsid w:val="003E4549"/>
    <w:rsid w:val="003E4B09"/>
    <w:rsid w:val="003F00A6"/>
    <w:rsid w:val="003F288F"/>
    <w:rsid w:val="003F7DFA"/>
    <w:rsid w:val="004000AA"/>
    <w:rsid w:val="004008D0"/>
    <w:rsid w:val="0040506A"/>
    <w:rsid w:val="00405657"/>
    <w:rsid w:val="004068D4"/>
    <w:rsid w:val="004076B6"/>
    <w:rsid w:val="00407FD8"/>
    <w:rsid w:val="004115E3"/>
    <w:rsid w:val="00411BFD"/>
    <w:rsid w:val="0041342B"/>
    <w:rsid w:val="0041429F"/>
    <w:rsid w:val="004161F4"/>
    <w:rsid w:val="00426847"/>
    <w:rsid w:val="00434D22"/>
    <w:rsid w:val="0045203D"/>
    <w:rsid w:val="00462B0A"/>
    <w:rsid w:val="00464902"/>
    <w:rsid w:val="00471CB0"/>
    <w:rsid w:val="00475576"/>
    <w:rsid w:val="0047622A"/>
    <w:rsid w:val="00480247"/>
    <w:rsid w:val="0048500E"/>
    <w:rsid w:val="00486F32"/>
    <w:rsid w:val="00497718"/>
    <w:rsid w:val="004B29DB"/>
    <w:rsid w:val="004B7235"/>
    <w:rsid w:val="004C13FD"/>
    <w:rsid w:val="004C2404"/>
    <w:rsid w:val="004C4A00"/>
    <w:rsid w:val="004D31BA"/>
    <w:rsid w:val="004E03C9"/>
    <w:rsid w:val="004E23E6"/>
    <w:rsid w:val="004E3230"/>
    <w:rsid w:val="004E5D89"/>
    <w:rsid w:val="004E7EE5"/>
    <w:rsid w:val="00503CA2"/>
    <w:rsid w:val="005109DF"/>
    <w:rsid w:val="00510CA8"/>
    <w:rsid w:val="00513AE4"/>
    <w:rsid w:val="00515D81"/>
    <w:rsid w:val="005233BD"/>
    <w:rsid w:val="00532EDD"/>
    <w:rsid w:val="00535CF5"/>
    <w:rsid w:val="00542050"/>
    <w:rsid w:val="0054607E"/>
    <w:rsid w:val="00546149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92412"/>
    <w:rsid w:val="00596797"/>
    <w:rsid w:val="005A092E"/>
    <w:rsid w:val="005A43D1"/>
    <w:rsid w:val="005A64A8"/>
    <w:rsid w:val="005B1EE5"/>
    <w:rsid w:val="005B3F5B"/>
    <w:rsid w:val="005B5842"/>
    <w:rsid w:val="005B6311"/>
    <w:rsid w:val="005B68D7"/>
    <w:rsid w:val="005B7457"/>
    <w:rsid w:val="005C0E50"/>
    <w:rsid w:val="005C2C28"/>
    <w:rsid w:val="005C4F87"/>
    <w:rsid w:val="005C6B89"/>
    <w:rsid w:val="005D3E75"/>
    <w:rsid w:val="005D429B"/>
    <w:rsid w:val="005E275A"/>
    <w:rsid w:val="005F1BAE"/>
    <w:rsid w:val="005F3198"/>
    <w:rsid w:val="005F73B8"/>
    <w:rsid w:val="00615FB3"/>
    <w:rsid w:val="00616224"/>
    <w:rsid w:val="00617892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33BE"/>
    <w:rsid w:val="00653A52"/>
    <w:rsid w:val="00653D20"/>
    <w:rsid w:val="006556B7"/>
    <w:rsid w:val="006606A8"/>
    <w:rsid w:val="00661D61"/>
    <w:rsid w:val="00665CD7"/>
    <w:rsid w:val="0068124F"/>
    <w:rsid w:val="00681CA2"/>
    <w:rsid w:val="00682B26"/>
    <w:rsid w:val="00682D81"/>
    <w:rsid w:val="006872BD"/>
    <w:rsid w:val="006902C9"/>
    <w:rsid w:val="00693577"/>
    <w:rsid w:val="00695E48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5368"/>
    <w:rsid w:val="006D5B88"/>
    <w:rsid w:val="006E59B3"/>
    <w:rsid w:val="006E6C35"/>
    <w:rsid w:val="006F006C"/>
    <w:rsid w:val="006F5AA0"/>
    <w:rsid w:val="006F5DC8"/>
    <w:rsid w:val="00720306"/>
    <w:rsid w:val="00723B54"/>
    <w:rsid w:val="007245CE"/>
    <w:rsid w:val="00724E60"/>
    <w:rsid w:val="007251AA"/>
    <w:rsid w:val="007253EA"/>
    <w:rsid w:val="0074167A"/>
    <w:rsid w:val="00742E67"/>
    <w:rsid w:val="007465BD"/>
    <w:rsid w:val="00756E34"/>
    <w:rsid w:val="00762F07"/>
    <w:rsid w:val="00766AB0"/>
    <w:rsid w:val="00767E1E"/>
    <w:rsid w:val="00777334"/>
    <w:rsid w:val="0078014A"/>
    <w:rsid w:val="0078261B"/>
    <w:rsid w:val="00790ADE"/>
    <w:rsid w:val="00790E5E"/>
    <w:rsid w:val="007916D1"/>
    <w:rsid w:val="00792106"/>
    <w:rsid w:val="007A4332"/>
    <w:rsid w:val="007A779E"/>
    <w:rsid w:val="007B00BF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4483"/>
    <w:rsid w:val="00822AEE"/>
    <w:rsid w:val="008236F1"/>
    <w:rsid w:val="00841B5E"/>
    <w:rsid w:val="00841EC4"/>
    <w:rsid w:val="008423A8"/>
    <w:rsid w:val="008478CE"/>
    <w:rsid w:val="008504A9"/>
    <w:rsid w:val="00855087"/>
    <w:rsid w:val="00857824"/>
    <w:rsid w:val="00857D36"/>
    <w:rsid w:val="008612B6"/>
    <w:rsid w:val="008642AB"/>
    <w:rsid w:val="0086664D"/>
    <w:rsid w:val="00871294"/>
    <w:rsid w:val="00872BCB"/>
    <w:rsid w:val="0088129F"/>
    <w:rsid w:val="00887F97"/>
    <w:rsid w:val="008941D9"/>
    <w:rsid w:val="008A5EE6"/>
    <w:rsid w:val="008B3367"/>
    <w:rsid w:val="008B7E88"/>
    <w:rsid w:val="008C6CD4"/>
    <w:rsid w:val="008C7260"/>
    <w:rsid w:val="008E4DB2"/>
    <w:rsid w:val="008F0BC7"/>
    <w:rsid w:val="008F0D18"/>
    <w:rsid w:val="008F18C2"/>
    <w:rsid w:val="008F7611"/>
    <w:rsid w:val="0090013F"/>
    <w:rsid w:val="0090686B"/>
    <w:rsid w:val="00907968"/>
    <w:rsid w:val="00913D11"/>
    <w:rsid w:val="00917F0F"/>
    <w:rsid w:val="0092157D"/>
    <w:rsid w:val="00923C26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718AF"/>
    <w:rsid w:val="009775D0"/>
    <w:rsid w:val="00980A22"/>
    <w:rsid w:val="0098310C"/>
    <w:rsid w:val="00983F4E"/>
    <w:rsid w:val="00986CD3"/>
    <w:rsid w:val="00996DE4"/>
    <w:rsid w:val="009A6B55"/>
    <w:rsid w:val="009B1A33"/>
    <w:rsid w:val="009B56FA"/>
    <w:rsid w:val="009C14A9"/>
    <w:rsid w:val="009D0711"/>
    <w:rsid w:val="009D2770"/>
    <w:rsid w:val="009E0185"/>
    <w:rsid w:val="009E0C21"/>
    <w:rsid w:val="009F0607"/>
    <w:rsid w:val="009F242D"/>
    <w:rsid w:val="009F250C"/>
    <w:rsid w:val="009F36D9"/>
    <w:rsid w:val="009F637A"/>
    <w:rsid w:val="009F6A5F"/>
    <w:rsid w:val="00A01EA0"/>
    <w:rsid w:val="00A05A0C"/>
    <w:rsid w:val="00A10714"/>
    <w:rsid w:val="00A135A3"/>
    <w:rsid w:val="00A13848"/>
    <w:rsid w:val="00A17FE2"/>
    <w:rsid w:val="00A26DC6"/>
    <w:rsid w:val="00A33A03"/>
    <w:rsid w:val="00A34D34"/>
    <w:rsid w:val="00A36165"/>
    <w:rsid w:val="00A36FC8"/>
    <w:rsid w:val="00A37D61"/>
    <w:rsid w:val="00A404E7"/>
    <w:rsid w:val="00A43B73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4748"/>
    <w:rsid w:val="00B217E7"/>
    <w:rsid w:val="00B258E9"/>
    <w:rsid w:val="00B276B5"/>
    <w:rsid w:val="00B32806"/>
    <w:rsid w:val="00B41023"/>
    <w:rsid w:val="00B45616"/>
    <w:rsid w:val="00B46A5E"/>
    <w:rsid w:val="00B549C4"/>
    <w:rsid w:val="00B6076B"/>
    <w:rsid w:val="00B61E40"/>
    <w:rsid w:val="00B652EB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2A4C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E0048"/>
    <w:rsid w:val="00CF2383"/>
    <w:rsid w:val="00CF3613"/>
    <w:rsid w:val="00CF529B"/>
    <w:rsid w:val="00D015A5"/>
    <w:rsid w:val="00D0320B"/>
    <w:rsid w:val="00D0470C"/>
    <w:rsid w:val="00D05B3F"/>
    <w:rsid w:val="00D1067E"/>
    <w:rsid w:val="00D23F7A"/>
    <w:rsid w:val="00D4368A"/>
    <w:rsid w:val="00D50411"/>
    <w:rsid w:val="00D56F63"/>
    <w:rsid w:val="00D60321"/>
    <w:rsid w:val="00D67D13"/>
    <w:rsid w:val="00D7336A"/>
    <w:rsid w:val="00D832B1"/>
    <w:rsid w:val="00D84F0E"/>
    <w:rsid w:val="00D904E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D2939"/>
    <w:rsid w:val="00DD2951"/>
    <w:rsid w:val="00DD56B9"/>
    <w:rsid w:val="00DE0228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611"/>
    <w:rsid w:val="00E26415"/>
    <w:rsid w:val="00E27F5C"/>
    <w:rsid w:val="00E316E0"/>
    <w:rsid w:val="00E43951"/>
    <w:rsid w:val="00E50779"/>
    <w:rsid w:val="00E51304"/>
    <w:rsid w:val="00E52F34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962EA"/>
    <w:rsid w:val="00EA4898"/>
    <w:rsid w:val="00EA49D8"/>
    <w:rsid w:val="00EA6AF3"/>
    <w:rsid w:val="00EB1A27"/>
    <w:rsid w:val="00EB36D3"/>
    <w:rsid w:val="00EB565D"/>
    <w:rsid w:val="00EB7877"/>
    <w:rsid w:val="00EC3586"/>
    <w:rsid w:val="00EC4BAF"/>
    <w:rsid w:val="00ED0661"/>
    <w:rsid w:val="00ED0CA1"/>
    <w:rsid w:val="00ED2F91"/>
    <w:rsid w:val="00ED34C9"/>
    <w:rsid w:val="00ED5C5E"/>
    <w:rsid w:val="00EF1E64"/>
    <w:rsid w:val="00F2456D"/>
    <w:rsid w:val="00F324F0"/>
    <w:rsid w:val="00F35CE5"/>
    <w:rsid w:val="00F433F8"/>
    <w:rsid w:val="00F44BC2"/>
    <w:rsid w:val="00F45032"/>
    <w:rsid w:val="00F45155"/>
    <w:rsid w:val="00F45819"/>
    <w:rsid w:val="00F53100"/>
    <w:rsid w:val="00F534E3"/>
    <w:rsid w:val="00F5543E"/>
    <w:rsid w:val="00F61DAA"/>
    <w:rsid w:val="00F8672E"/>
    <w:rsid w:val="00F870CF"/>
    <w:rsid w:val="00F906C8"/>
    <w:rsid w:val="00F957DA"/>
    <w:rsid w:val="00F960AE"/>
    <w:rsid w:val="00FA3C0D"/>
    <w:rsid w:val="00FA495E"/>
    <w:rsid w:val="00FA60AA"/>
    <w:rsid w:val="00FC1A33"/>
    <w:rsid w:val="00FC7F2C"/>
    <w:rsid w:val="00FD50AE"/>
    <w:rsid w:val="00FD616B"/>
    <w:rsid w:val="00FD6539"/>
    <w:rsid w:val="00FD79F9"/>
    <w:rsid w:val="00FE014C"/>
    <w:rsid w:val="00FE211E"/>
    <w:rsid w:val="00FE2357"/>
    <w:rsid w:val="00FE3BCD"/>
    <w:rsid w:val="00FE56AF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Jasmina Kelava</cp:lastModifiedBy>
  <cp:revision>6</cp:revision>
  <cp:lastPrinted>2023-12-15T13:58:00Z</cp:lastPrinted>
  <dcterms:created xsi:type="dcterms:W3CDTF">2024-05-23T07:37:00Z</dcterms:created>
  <dcterms:modified xsi:type="dcterms:W3CDTF">2024-05-23T08:46:00Z</dcterms:modified>
</cp:coreProperties>
</file>