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2E30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87A0597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1FF3059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D419823" w14:textId="77777777" w:rsidR="007601F9" w:rsidRDefault="007601F9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03D5BA8" w14:textId="45EE97C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376B900A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987A8D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B1B2B">
        <w:rPr>
          <w:rFonts w:ascii="Times New Roman" w:eastAsia="Times New Roman" w:hAnsi="Times New Roman" w:cs="Times New Roman"/>
          <w:sz w:val="24"/>
          <w:szCs w:val="24"/>
          <w:lang w:eastAsia="ar-SA"/>
        </w:rPr>
        <w:t>listopada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A0B3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43D9A5D3" w14:textId="77777777" w:rsidR="007601F9" w:rsidRDefault="007601F9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57B21C" w14:textId="77777777" w:rsidR="007601F9" w:rsidRDefault="007601F9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1C74BF3" w:rsidR="007E37AA" w:rsidRDefault="00116230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NAJAVA</w:t>
      </w:r>
    </w:p>
    <w:p w14:paraId="6B4832D1" w14:textId="77777777" w:rsidR="007601F9" w:rsidRPr="0067792B" w:rsidRDefault="007601F9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AF1633B" w14:textId="0C069484" w:rsidR="002E7E5C" w:rsidRDefault="00710F3A" w:rsidP="002E7E5C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987A8D">
        <w:rPr>
          <w:rFonts w:ascii="Times New Roman" w:eastAsia="Times New Roman" w:hAnsi="Times New Roman" w:cs="Times New Roman"/>
          <w:sz w:val="24"/>
          <w:szCs w:val="24"/>
          <w:lang w:eastAsia="ar-SA"/>
        </w:rPr>
        <w:t>77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22C3D712" w14:textId="0B1FDCB2" w:rsidR="00710F3A" w:rsidRPr="002E7E5C" w:rsidRDefault="007601F9" w:rsidP="002E7E5C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planirani termin je </w:t>
      </w:r>
      <w:r w:rsidR="00F376BE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B1B2B">
        <w:rPr>
          <w:rFonts w:ascii="Times New Roman" w:eastAsia="Times New Roman" w:hAnsi="Times New Roman" w:cs="Times New Roman"/>
          <w:sz w:val="24"/>
          <w:szCs w:val="24"/>
          <w:lang w:eastAsia="ar-SA"/>
        </w:rPr>
        <w:t>listopada</w:t>
      </w:r>
      <w:r w:rsid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3A0B33"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A0B33"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godine u 1</w:t>
      </w:r>
      <w:r w:rsidR="000B1B2B">
        <w:rPr>
          <w:rFonts w:ascii="Times New Roman" w:eastAsia="Times New Roman" w:hAnsi="Times New Roman" w:cs="Times New Roman"/>
          <w:sz w:val="24"/>
          <w:szCs w:val="24"/>
          <w:lang w:eastAsia="ar-SA"/>
        </w:rPr>
        <w:t>6:00</w:t>
      </w:r>
      <w:r w:rsidR="003A0B33" w:rsidRPr="002E7E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sati.</w:t>
      </w:r>
    </w:p>
    <w:p w14:paraId="3FEFA87E" w14:textId="77777777" w:rsidR="00F4430E" w:rsidRPr="00AA5F28" w:rsidRDefault="00F4430E" w:rsidP="007601F9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Default="00F4430E" w:rsidP="00F4430E">
      <w:pPr>
        <w:pStyle w:val="ListParagraph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B61500" w14:textId="77777777" w:rsidR="007601F9" w:rsidRDefault="007601F9" w:rsidP="00F4430E">
      <w:pPr>
        <w:pStyle w:val="ListParagraph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8BF512" w14:textId="77777777" w:rsidR="007601F9" w:rsidRPr="00F4430E" w:rsidRDefault="007601F9" w:rsidP="00F4430E">
      <w:pPr>
        <w:pStyle w:val="ListParagraph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660F62A8" w:rsidR="00A135A3" w:rsidRPr="0067792B" w:rsidRDefault="002E7E5C" w:rsidP="002E7E5C">
      <w:pPr>
        <w:pStyle w:val="Heading4"/>
      </w:pPr>
      <w:bookmarkStart w:id="2" w:name="_Hlk148699879"/>
      <w:bookmarkStart w:id="3" w:name="_Hlk99010543"/>
      <w:r>
        <w:t xml:space="preserve">  </w:t>
      </w:r>
      <w:r w:rsidR="0001644C" w:rsidRPr="0067792B">
        <w:t>Izv.prof.</w:t>
      </w:r>
      <w:bookmarkEnd w:id="2"/>
      <w:r w:rsidR="0001644C" w:rsidRPr="0067792B">
        <w:t>dr.</w:t>
      </w:r>
      <w:r w:rsidR="00A135A3" w:rsidRPr="0067792B">
        <w:t>sc. Daniela Širinić</w:t>
      </w:r>
      <w:bookmarkEnd w:id="1"/>
      <w:bookmarkEnd w:id="3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2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7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71921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1847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135473">
    <w:abstractNumId w:val="9"/>
  </w:num>
  <w:num w:numId="4" w16cid:durableId="1729256255">
    <w:abstractNumId w:val="22"/>
  </w:num>
  <w:num w:numId="5" w16cid:durableId="1433476701">
    <w:abstractNumId w:val="31"/>
  </w:num>
  <w:num w:numId="6" w16cid:durableId="1704163742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704254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8696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6380160">
    <w:abstractNumId w:val="10"/>
  </w:num>
  <w:num w:numId="10" w16cid:durableId="1184787424">
    <w:abstractNumId w:val="4"/>
  </w:num>
  <w:num w:numId="11" w16cid:durableId="73825317">
    <w:abstractNumId w:val="1"/>
  </w:num>
  <w:num w:numId="12" w16cid:durableId="1476606908">
    <w:abstractNumId w:val="35"/>
  </w:num>
  <w:num w:numId="13" w16cid:durableId="1632327238">
    <w:abstractNumId w:val="16"/>
  </w:num>
  <w:num w:numId="14" w16cid:durableId="62921374">
    <w:abstractNumId w:val="18"/>
  </w:num>
  <w:num w:numId="15" w16cid:durableId="574167945">
    <w:abstractNumId w:val="20"/>
  </w:num>
  <w:num w:numId="16" w16cid:durableId="419451675">
    <w:abstractNumId w:val="32"/>
  </w:num>
  <w:num w:numId="17" w16cid:durableId="918056080">
    <w:abstractNumId w:val="23"/>
  </w:num>
  <w:num w:numId="18" w16cid:durableId="393623258">
    <w:abstractNumId w:val="26"/>
  </w:num>
  <w:num w:numId="19" w16cid:durableId="773784881">
    <w:abstractNumId w:val="7"/>
  </w:num>
  <w:num w:numId="20" w16cid:durableId="84304298">
    <w:abstractNumId w:val="14"/>
  </w:num>
  <w:num w:numId="21" w16cid:durableId="717826505">
    <w:abstractNumId w:val="29"/>
  </w:num>
  <w:num w:numId="22" w16cid:durableId="279799290">
    <w:abstractNumId w:val="12"/>
  </w:num>
  <w:num w:numId="23" w16cid:durableId="927346884">
    <w:abstractNumId w:val="25"/>
  </w:num>
  <w:num w:numId="24" w16cid:durableId="1194079246">
    <w:abstractNumId w:val="36"/>
  </w:num>
  <w:num w:numId="25" w16cid:durableId="1425344723">
    <w:abstractNumId w:val="19"/>
  </w:num>
  <w:num w:numId="26" w16cid:durableId="12171563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145812">
    <w:abstractNumId w:val="24"/>
  </w:num>
  <w:num w:numId="28" w16cid:durableId="1238439433">
    <w:abstractNumId w:val="21"/>
  </w:num>
  <w:num w:numId="29" w16cid:durableId="1690909033">
    <w:abstractNumId w:val="38"/>
  </w:num>
  <w:num w:numId="30" w16cid:durableId="958604277">
    <w:abstractNumId w:val="2"/>
  </w:num>
  <w:num w:numId="31" w16cid:durableId="1557083284">
    <w:abstractNumId w:val="30"/>
  </w:num>
  <w:num w:numId="32" w16cid:durableId="1310477940">
    <w:abstractNumId w:val="8"/>
  </w:num>
  <w:num w:numId="33" w16cid:durableId="1461535504">
    <w:abstractNumId w:val="37"/>
  </w:num>
  <w:num w:numId="34" w16cid:durableId="1672442224">
    <w:abstractNumId w:val="5"/>
  </w:num>
  <w:num w:numId="35" w16cid:durableId="17222423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9071910">
    <w:abstractNumId w:val="33"/>
  </w:num>
  <w:num w:numId="37" w16cid:durableId="1929731905">
    <w:abstractNumId w:val="11"/>
  </w:num>
  <w:num w:numId="38" w16cid:durableId="1429350505">
    <w:abstractNumId w:val="17"/>
  </w:num>
  <w:num w:numId="39" w16cid:durableId="576717144">
    <w:abstractNumId w:val="34"/>
  </w:num>
  <w:num w:numId="40" w16cid:durableId="1732652184">
    <w:abstractNumId w:val="6"/>
  </w:num>
  <w:num w:numId="41" w16cid:durableId="737361734">
    <w:abstractNumId w:val="28"/>
  </w:num>
  <w:num w:numId="42" w16cid:durableId="194911640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0396579">
    <w:abstractNumId w:val="15"/>
  </w:num>
  <w:num w:numId="44" w16cid:durableId="1522930915">
    <w:abstractNumId w:val="13"/>
  </w:num>
  <w:num w:numId="45" w16cid:durableId="17058662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1B2B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16230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966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E7E5C"/>
    <w:rsid w:val="002F39F6"/>
    <w:rsid w:val="00301D76"/>
    <w:rsid w:val="003037D1"/>
    <w:rsid w:val="00303B34"/>
    <w:rsid w:val="00315228"/>
    <w:rsid w:val="0032109E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64723"/>
    <w:rsid w:val="00373B49"/>
    <w:rsid w:val="003802DC"/>
    <w:rsid w:val="0038242B"/>
    <w:rsid w:val="00384EE6"/>
    <w:rsid w:val="00390D66"/>
    <w:rsid w:val="003964C9"/>
    <w:rsid w:val="00397BFD"/>
    <w:rsid w:val="003A0B33"/>
    <w:rsid w:val="003A2360"/>
    <w:rsid w:val="003A4F3A"/>
    <w:rsid w:val="003A65B7"/>
    <w:rsid w:val="003B4292"/>
    <w:rsid w:val="003B54E0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2F02"/>
    <w:rsid w:val="0046302B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90075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0233B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46CE"/>
    <w:rsid w:val="00756E34"/>
    <w:rsid w:val="007601F9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3102E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0B7B"/>
    <w:rsid w:val="00871294"/>
    <w:rsid w:val="00872BCB"/>
    <w:rsid w:val="00880760"/>
    <w:rsid w:val="0088129F"/>
    <w:rsid w:val="00887F97"/>
    <w:rsid w:val="008941D9"/>
    <w:rsid w:val="00895FB6"/>
    <w:rsid w:val="00897CF8"/>
    <w:rsid w:val="008A5EE6"/>
    <w:rsid w:val="008A648C"/>
    <w:rsid w:val="008B53D5"/>
    <w:rsid w:val="008B7E88"/>
    <w:rsid w:val="008C7260"/>
    <w:rsid w:val="008E3378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87A8D"/>
    <w:rsid w:val="00996DE4"/>
    <w:rsid w:val="009A649F"/>
    <w:rsid w:val="009A6B55"/>
    <w:rsid w:val="009B1A33"/>
    <w:rsid w:val="009B56FA"/>
    <w:rsid w:val="009C14A9"/>
    <w:rsid w:val="009D0711"/>
    <w:rsid w:val="009D2770"/>
    <w:rsid w:val="009E0185"/>
    <w:rsid w:val="009E0C21"/>
    <w:rsid w:val="009E576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00B5"/>
    <w:rsid w:val="00B0146B"/>
    <w:rsid w:val="00B0264C"/>
    <w:rsid w:val="00B037F1"/>
    <w:rsid w:val="00B05215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B39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54B1"/>
    <w:rsid w:val="00D21713"/>
    <w:rsid w:val="00D23F7A"/>
    <w:rsid w:val="00D32603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C5311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06FD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376BE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76CA8"/>
    <w:rsid w:val="00F76DF3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7E5C"/>
    <w:pPr>
      <w:keepNext/>
      <w:suppressAutoHyphens/>
      <w:spacing w:after="0" w:line="240" w:lineRule="auto"/>
      <w:ind w:left="1416" w:right="850"/>
      <w:jc w:val="right"/>
      <w:outlineLvl w:val="3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2E7E5C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E2EE-1949-4BB2-B499-38570038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2024-08-26T13:13:00Z</cp:lastPrinted>
  <dcterms:created xsi:type="dcterms:W3CDTF">2025-10-29T11:59:00Z</dcterms:created>
  <dcterms:modified xsi:type="dcterms:W3CDTF">2025-10-29T11:59:00Z</dcterms:modified>
</cp:coreProperties>
</file>