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5BA8" w14:textId="77777777" w:rsidR="006B6761" w:rsidRPr="007F1C08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3988553" w14:textId="22819E18" w:rsidR="00F4430E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485B8E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85B8E">
        <w:rPr>
          <w:rFonts w:ascii="Times New Roman" w:eastAsia="Times New Roman" w:hAnsi="Times New Roman" w:cs="Times New Roman"/>
          <w:sz w:val="24"/>
          <w:szCs w:val="24"/>
          <w:lang w:eastAsia="ar-SA"/>
        </w:rPr>
        <w:t>listopad</w:t>
      </w:r>
      <w:r w:rsidR="00F12091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1CC3C9AD" w14:textId="77777777" w:rsidR="007D07D0" w:rsidRPr="007F1C08" w:rsidRDefault="007D07D0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DA3ADF" w14:textId="77777777" w:rsidR="004F7DBB" w:rsidRPr="007F1C08" w:rsidRDefault="004F7DBB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7F1C08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0B140767" w:rsidR="00710F3A" w:rsidRPr="007F1C08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CA0599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485B8E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0D7FA999" w:rsidR="00710F3A" w:rsidRPr="007F1C08" w:rsidRDefault="00710F3A" w:rsidP="0033648D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</w:p>
    <w:p w14:paraId="3A5844CC" w14:textId="0C8F56BD" w:rsidR="003B7D92" w:rsidRPr="00485B8E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0A4D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</w:t>
      </w:r>
      <w:r w:rsidR="00757D9F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032A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485B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listopad</w:t>
      </w:r>
      <w:r w:rsidR="00F12091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3B7D92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485B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srijeda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485B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:00 sati</w:t>
      </w:r>
    </w:p>
    <w:p w14:paraId="361E835C" w14:textId="3CE9E4E8" w:rsidR="00485B8E" w:rsidRPr="00485B8E" w:rsidRDefault="00485B8E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 prostorijama Uprave Doma zdravlja Zagreb-Zapad,</w:t>
      </w:r>
    </w:p>
    <w:p w14:paraId="27C30851" w14:textId="119446E5" w:rsidR="00485B8E" w:rsidRPr="00032A31" w:rsidRDefault="00485B8E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Jankomir 25/IV, Zagreb</w:t>
      </w:r>
    </w:p>
    <w:p w14:paraId="31083E7A" w14:textId="77777777" w:rsidR="007F1C08" w:rsidRDefault="007F1C08" w:rsidP="00CC4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AC124E" w14:textId="77777777" w:rsidR="007D07D0" w:rsidRPr="007F1C08" w:rsidRDefault="007D07D0" w:rsidP="00CC4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F591E" w14:textId="36AAD5E6" w:rsidR="00D6677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7F1C08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7F1C08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051F592A" w:rsidR="00462B0A" w:rsidRDefault="00462B0A" w:rsidP="005B3F5B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517B4B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954F64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0D17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485B8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09583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redovne i 7</w:t>
      </w:r>
      <w:r w:rsidR="00485B8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85B8E">
        <w:rPr>
          <w:rFonts w:ascii="Times New Roman" w:eastAsia="Times New Roman" w:hAnsi="Times New Roman" w:cs="Times New Roman"/>
          <w:sz w:val="24"/>
          <w:szCs w:val="24"/>
          <w:lang w:eastAsia="ar-SA"/>
        </w:rPr>
        <w:t>izvanredn</w:t>
      </w:r>
      <w:r w:rsid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64500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519716B" w14:textId="44837307" w:rsidR="001B6ECB" w:rsidRPr="007D07D0" w:rsidRDefault="000C3ED3" w:rsidP="001B6ECB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Zahtjev za očitovanjem</w:t>
      </w:r>
      <w:r w:rsidR="00127C39" w:rsidRPr="007D07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1934">
        <w:rPr>
          <w:rFonts w:ascii="Times New Roman" w:eastAsia="Times New Roman" w:hAnsi="Times New Roman" w:cs="Times New Roman"/>
          <w:sz w:val="24"/>
          <w:szCs w:val="24"/>
          <w:lang w:eastAsia="ar-SA"/>
        </w:rPr>
        <w:t>radnice</w:t>
      </w:r>
      <w:r w:rsidR="001B6ECB" w:rsidRPr="007D07D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C23A712" w14:textId="794BA639" w:rsidR="00124AE1" w:rsidRPr="007F1C08" w:rsidRDefault="00124AE1" w:rsidP="00124AE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Usvajanje financijskog izvješća za </w:t>
      </w:r>
      <w:r w:rsidR="00485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rujan 2025. godine i za 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razdoblje od 01.01.202</w:t>
      </w:r>
      <w:r w:rsidR="00757D9F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4B5605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485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757D9F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85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757D9F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</w:t>
      </w:r>
      <w:r w:rsidR="00F10CE1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="002A5C46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328A5528" w14:textId="6634C2A7" w:rsidR="00032A31" w:rsidRPr="00032A31" w:rsidRDefault="00560FDA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08">
        <w:rPr>
          <w:rFonts w:ascii="Times New Roman" w:hAnsi="Times New Roman" w:cs="Times New Roman"/>
          <w:sz w:val="24"/>
          <w:szCs w:val="24"/>
        </w:rPr>
        <w:t>Donošenje Odluke o</w:t>
      </w:r>
      <w:r w:rsidR="00032A31">
        <w:rPr>
          <w:rFonts w:ascii="Times New Roman" w:hAnsi="Times New Roman" w:cs="Times New Roman"/>
          <w:sz w:val="24"/>
          <w:szCs w:val="24"/>
        </w:rPr>
        <w:t xml:space="preserve"> X</w:t>
      </w:r>
      <w:r w:rsidR="00485B8E">
        <w:rPr>
          <w:rFonts w:ascii="Times New Roman" w:hAnsi="Times New Roman" w:cs="Times New Roman"/>
          <w:sz w:val="24"/>
          <w:szCs w:val="24"/>
        </w:rPr>
        <w:t>I</w:t>
      </w:r>
      <w:r w:rsidR="00032A31" w:rsidRPr="00032A31">
        <w:rPr>
          <w:rFonts w:ascii="Times New Roman" w:hAnsi="Times New Roman" w:cs="Times New Roman"/>
          <w:sz w:val="24"/>
          <w:szCs w:val="24"/>
        </w:rPr>
        <w:t>. Izmjenama i dopunama Plana nabave za 2025. godinu;</w:t>
      </w:r>
    </w:p>
    <w:p w14:paraId="33A86247" w14:textId="76BAF2C7" w:rsidR="007D07D0" w:rsidRPr="007D07D0" w:rsidRDefault="00B656AE" w:rsidP="007D07D0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32777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dluk</w:t>
      </w:r>
      <w:r w:rsidR="00550D9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32777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4C776249" w14:textId="2314FE07" w:rsidR="007D07D0" w:rsidRDefault="007D07D0" w:rsidP="005B7F7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5607140"/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/ica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medicine, 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određeno vrijeme, na lokaciji </w:t>
      </w:r>
      <w:r>
        <w:rPr>
          <w:rFonts w:ascii="Times New Roman" w:hAnsi="Times New Roman"/>
          <w:sz w:val="24"/>
          <w:szCs w:val="24"/>
        </w:rPr>
        <w:t xml:space="preserve">Nova cesta 85a,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 radnicom;</w:t>
      </w:r>
    </w:p>
    <w:p w14:paraId="1CCE2E08" w14:textId="776209FD" w:rsidR="007D07D0" w:rsidRPr="007D07D0" w:rsidRDefault="00120E27" w:rsidP="007D07D0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/ica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medicine</w:t>
      </w:r>
      <w:r w:rsidR="003A0FD5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određeno vrijeme, </w:t>
      </w:r>
      <w:r w:rsidR="004A7CF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</w:t>
      </w:r>
      <w:r w:rsidR="00EC7AD0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E5B6D">
        <w:rPr>
          <w:rFonts w:ascii="Times New Roman" w:hAnsi="Times New Roman"/>
          <w:sz w:val="24"/>
          <w:szCs w:val="24"/>
        </w:rPr>
        <w:t>Vrabečak 4</w:t>
      </w:r>
      <w:r>
        <w:rPr>
          <w:rFonts w:ascii="Times New Roman" w:hAnsi="Times New Roman"/>
          <w:sz w:val="24"/>
          <w:szCs w:val="24"/>
        </w:rPr>
        <w:t xml:space="preserve">, </w:t>
      </w:r>
      <w:r w:rsidR="00CA0599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 w:rsidR="004E5B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zamjene za vrijeme trajanja specijalističkog usavršavanja </w:t>
      </w:r>
      <w:r w:rsidR="00C55E89" w:rsidRPr="007F1C08">
        <w:rPr>
          <w:rFonts w:ascii="Times New Roman" w:hAnsi="Times New Roman"/>
          <w:sz w:val="24"/>
          <w:szCs w:val="24"/>
        </w:rPr>
        <w:t>radni</w:t>
      </w:r>
      <w:r w:rsidR="00EC7AD0" w:rsidRPr="007F1C08">
        <w:rPr>
          <w:rFonts w:ascii="Times New Roman" w:hAnsi="Times New Roman"/>
          <w:sz w:val="24"/>
          <w:szCs w:val="24"/>
        </w:rPr>
        <w:t>c</w:t>
      </w:r>
      <w:r w:rsidR="004E5B6D">
        <w:rPr>
          <w:rFonts w:ascii="Times New Roman" w:hAnsi="Times New Roman"/>
          <w:sz w:val="24"/>
          <w:szCs w:val="24"/>
        </w:rPr>
        <w:t>e;</w:t>
      </w:r>
    </w:p>
    <w:p w14:paraId="2DE1865A" w14:textId="36073FC5" w:rsidR="00C82DB8" w:rsidRDefault="00950F5F" w:rsidP="005B7F7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13DB">
        <w:rPr>
          <w:rFonts w:ascii="Times New Roman" w:hAnsi="Times New Roman" w:cs="Times New Roman"/>
          <w:lang w:eastAsia="ar-SA"/>
        </w:rPr>
        <w:t>prvostupnik</w:t>
      </w:r>
      <w:r>
        <w:rPr>
          <w:rFonts w:ascii="Times New Roman" w:hAnsi="Times New Roman" w:cs="Times New Roman"/>
          <w:lang w:eastAsia="ar-SA"/>
        </w:rPr>
        <w:t>/ic</w:t>
      </w:r>
      <w:r w:rsidRPr="002C13DB">
        <w:rPr>
          <w:rFonts w:ascii="Times New Roman" w:hAnsi="Times New Roman" w:cs="Times New Roman"/>
          <w:lang w:eastAsia="ar-SA"/>
        </w:rPr>
        <w:t>a medicinsko laboratorijske dijagnostike</w:t>
      </w:r>
      <w:r w:rsidR="00C82DB8">
        <w:rPr>
          <w:rFonts w:ascii="Times New Roman" w:hAnsi="Times New Roman"/>
          <w:sz w:val="24"/>
          <w:szCs w:val="24"/>
        </w:rPr>
        <w:t xml:space="preserve">, na neodređeno vrijeme, na lokaciji </w:t>
      </w:r>
      <w:r>
        <w:rPr>
          <w:rFonts w:ascii="Times New Roman" w:hAnsi="Times New Roman"/>
          <w:sz w:val="24"/>
          <w:szCs w:val="24"/>
        </w:rPr>
        <w:t>R. Bićanića 3</w:t>
      </w:r>
      <w:r w:rsidR="00C82DB8">
        <w:rPr>
          <w:rFonts w:ascii="Times New Roman" w:hAnsi="Times New Roman"/>
        </w:rPr>
        <w:t xml:space="preserve">, </w:t>
      </w:r>
      <w:r w:rsidR="00C82DB8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zbog</w:t>
      </w:r>
      <w:r w:rsidR="002A3927" w:rsidRPr="002A39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13DB">
        <w:rPr>
          <w:rFonts w:ascii="Times New Roman" w:eastAsia="Times New Roman" w:hAnsi="Times New Roman" w:cs="Times New Roman"/>
          <w:lang w:eastAsia="ar-SA"/>
        </w:rPr>
        <w:t>preuzimanju medicinsko-biokemijskog laboratorija</w:t>
      </w:r>
      <w:r>
        <w:rPr>
          <w:rFonts w:ascii="Times New Roman" w:eastAsia="Times New Roman" w:hAnsi="Times New Roman" w:cs="Times New Roman"/>
          <w:lang w:eastAsia="ar-SA"/>
        </w:rPr>
        <w:t xml:space="preserve"> i vraćanja u sustav Doma zdravlja;</w:t>
      </w:r>
    </w:p>
    <w:p w14:paraId="04D6E86E" w14:textId="7344D45D" w:rsidR="00CD4C72" w:rsidRPr="00CD4C72" w:rsidRDefault="00CD4C72" w:rsidP="00CD4C7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medicinska sestra/tehničar, na neodređeno vrijeme, na lokaciji</w:t>
      </w:r>
      <w:r w:rsidR="002A3927">
        <w:rPr>
          <w:rFonts w:ascii="Times New Roman" w:hAnsi="Times New Roman"/>
        </w:rPr>
        <w:t xml:space="preserve"> Baštijanova 52</w:t>
      </w:r>
      <w:r>
        <w:rPr>
          <w:rFonts w:ascii="Times New Roman" w:hAnsi="Times New Roman"/>
        </w:rPr>
        <w:t xml:space="preserve">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prelaska na drugo radno mjesto radnice;</w:t>
      </w:r>
    </w:p>
    <w:bookmarkEnd w:id="1"/>
    <w:p w14:paraId="3FA75EA6" w14:textId="18AAD32C" w:rsidR="00A9567D" w:rsidRDefault="00A9567D" w:rsidP="00032A3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Donošenje Odluke o usvajanju Izvješća o statusu provedbe obnove nakon potresa;</w:t>
      </w:r>
    </w:p>
    <w:p w14:paraId="5FCC533C" w14:textId="4A058B78" w:rsidR="007F1C08" w:rsidRPr="007D07D0" w:rsidRDefault="005C130C" w:rsidP="004E51F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r w:rsidR="00A9567D" w:rsidRP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B5605" w:rsidRP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2" w:name="_Hlk90618632"/>
    </w:p>
    <w:p w14:paraId="2380D5AD" w14:textId="77777777" w:rsidR="007D07D0" w:rsidRDefault="007D07D0" w:rsidP="007D07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87B330" w14:textId="77777777" w:rsidR="007D07D0" w:rsidRDefault="007D07D0" w:rsidP="007D07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76E5488" w14:textId="77777777" w:rsidR="007D07D0" w:rsidRPr="007D07D0" w:rsidRDefault="007D07D0" w:rsidP="007D07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97F7195" w14:textId="4C5479AA" w:rsidR="006B6761" w:rsidRPr="007F1C08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7F1C08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7F1C08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3" w:name="_Hlk148699879"/>
      <w:bookmarkStart w:id="4" w:name="_Hlk99010543"/>
      <w:r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3"/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2"/>
      <w:bookmarkEnd w:id="4"/>
    </w:p>
    <w:sectPr w:rsidR="00A135A3" w:rsidRPr="007F1C08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43C2" w14:textId="77777777" w:rsidR="00762871" w:rsidRDefault="00762871" w:rsidP="000D45D4">
      <w:pPr>
        <w:spacing w:after="0" w:line="240" w:lineRule="auto"/>
      </w:pPr>
      <w:r>
        <w:separator/>
      </w:r>
    </w:p>
  </w:endnote>
  <w:endnote w:type="continuationSeparator" w:id="0">
    <w:p w14:paraId="7BE24A23" w14:textId="77777777" w:rsidR="00762871" w:rsidRDefault="00762871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A795" w14:textId="77777777" w:rsidR="00762871" w:rsidRDefault="00762871" w:rsidP="000D45D4">
      <w:pPr>
        <w:spacing w:after="0" w:line="240" w:lineRule="auto"/>
      </w:pPr>
      <w:r>
        <w:separator/>
      </w:r>
    </w:p>
  </w:footnote>
  <w:footnote w:type="continuationSeparator" w:id="0">
    <w:p w14:paraId="532140F5" w14:textId="77777777" w:rsidR="00762871" w:rsidRDefault="00762871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CE35FE7"/>
    <w:multiLevelType w:val="hybridMultilevel"/>
    <w:tmpl w:val="29B6AA30"/>
    <w:lvl w:ilvl="0" w:tplc="FFFFFFF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1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40"/>
  </w:num>
  <w:num w:numId="34" w16cid:durableId="1877506084">
    <w:abstractNumId w:val="5"/>
  </w:num>
  <w:num w:numId="35" w16cid:durableId="20559589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15409683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0159"/>
    <w:rsid w:val="0000354C"/>
    <w:rsid w:val="00012C10"/>
    <w:rsid w:val="00013766"/>
    <w:rsid w:val="00014DF8"/>
    <w:rsid w:val="000153BC"/>
    <w:rsid w:val="0001644C"/>
    <w:rsid w:val="00017529"/>
    <w:rsid w:val="0002012B"/>
    <w:rsid w:val="000208FD"/>
    <w:rsid w:val="00020C1A"/>
    <w:rsid w:val="00021B3A"/>
    <w:rsid w:val="00021C12"/>
    <w:rsid w:val="0002245B"/>
    <w:rsid w:val="00022B07"/>
    <w:rsid w:val="00027D59"/>
    <w:rsid w:val="00032A31"/>
    <w:rsid w:val="000343E4"/>
    <w:rsid w:val="00034B8D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1934"/>
    <w:rsid w:val="000828D9"/>
    <w:rsid w:val="00083E92"/>
    <w:rsid w:val="00084E3C"/>
    <w:rsid w:val="000946F1"/>
    <w:rsid w:val="00095833"/>
    <w:rsid w:val="00096A54"/>
    <w:rsid w:val="000A1C05"/>
    <w:rsid w:val="000A47BA"/>
    <w:rsid w:val="000A4D50"/>
    <w:rsid w:val="000A7CF5"/>
    <w:rsid w:val="000B6FA9"/>
    <w:rsid w:val="000B72E2"/>
    <w:rsid w:val="000C0D3D"/>
    <w:rsid w:val="000C15F7"/>
    <w:rsid w:val="000C2259"/>
    <w:rsid w:val="000C377D"/>
    <w:rsid w:val="000C3ED3"/>
    <w:rsid w:val="000C6026"/>
    <w:rsid w:val="000C629F"/>
    <w:rsid w:val="000D2A9E"/>
    <w:rsid w:val="000D3262"/>
    <w:rsid w:val="000D45D4"/>
    <w:rsid w:val="000D5590"/>
    <w:rsid w:val="000D7AA0"/>
    <w:rsid w:val="000E3443"/>
    <w:rsid w:val="000E3AE5"/>
    <w:rsid w:val="000E401A"/>
    <w:rsid w:val="000E524D"/>
    <w:rsid w:val="000E5D7A"/>
    <w:rsid w:val="000F0DEF"/>
    <w:rsid w:val="000F2479"/>
    <w:rsid w:val="00100EB4"/>
    <w:rsid w:val="00117969"/>
    <w:rsid w:val="00117DE8"/>
    <w:rsid w:val="001204E6"/>
    <w:rsid w:val="00120DA5"/>
    <w:rsid w:val="00120E27"/>
    <w:rsid w:val="00122408"/>
    <w:rsid w:val="00124AE1"/>
    <w:rsid w:val="00124D24"/>
    <w:rsid w:val="00125C2A"/>
    <w:rsid w:val="00126690"/>
    <w:rsid w:val="00126A96"/>
    <w:rsid w:val="00127C39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57991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211B"/>
    <w:rsid w:val="001B2BC6"/>
    <w:rsid w:val="001B51AC"/>
    <w:rsid w:val="001B5DA1"/>
    <w:rsid w:val="001B62FA"/>
    <w:rsid w:val="001B6ECB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2657B"/>
    <w:rsid w:val="0023224D"/>
    <w:rsid w:val="00234A31"/>
    <w:rsid w:val="00240F15"/>
    <w:rsid w:val="00242D19"/>
    <w:rsid w:val="00246C9C"/>
    <w:rsid w:val="00252D76"/>
    <w:rsid w:val="00257866"/>
    <w:rsid w:val="00260D8F"/>
    <w:rsid w:val="0026167C"/>
    <w:rsid w:val="00263D0E"/>
    <w:rsid w:val="00264657"/>
    <w:rsid w:val="00274E85"/>
    <w:rsid w:val="0027763D"/>
    <w:rsid w:val="00283725"/>
    <w:rsid w:val="002837FA"/>
    <w:rsid w:val="00285614"/>
    <w:rsid w:val="002906C9"/>
    <w:rsid w:val="00290F5C"/>
    <w:rsid w:val="002911B2"/>
    <w:rsid w:val="002927B2"/>
    <w:rsid w:val="002947CC"/>
    <w:rsid w:val="0029527D"/>
    <w:rsid w:val="00295592"/>
    <w:rsid w:val="00295D64"/>
    <w:rsid w:val="00297C72"/>
    <w:rsid w:val="002A177B"/>
    <w:rsid w:val="002A1B92"/>
    <w:rsid w:val="002A3927"/>
    <w:rsid w:val="002A5A2C"/>
    <w:rsid w:val="002A5C46"/>
    <w:rsid w:val="002A60AC"/>
    <w:rsid w:val="002A74EA"/>
    <w:rsid w:val="002B0DEC"/>
    <w:rsid w:val="002B1F45"/>
    <w:rsid w:val="002B2438"/>
    <w:rsid w:val="002B447E"/>
    <w:rsid w:val="002B4D8E"/>
    <w:rsid w:val="002C55AE"/>
    <w:rsid w:val="002C629C"/>
    <w:rsid w:val="002C7A5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39F6"/>
    <w:rsid w:val="002F7A3C"/>
    <w:rsid w:val="00301D76"/>
    <w:rsid w:val="003037D1"/>
    <w:rsid w:val="00303B34"/>
    <w:rsid w:val="00306D86"/>
    <w:rsid w:val="00315228"/>
    <w:rsid w:val="0032109E"/>
    <w:rsid w:val="0032598B"/>
    <w:rsid w:val="0032777F"/>
    <w:rsid w:val="0033044C"/>
    <w:rsid w:val="0033281E"/>
    <w:rsid w:val="00333F21"/>
    <w:rsid w:val="003354A7"/>
    <w:rsid w:val="0033648D"/>
    <w:rsid w:val="00336AE0"/>
    <w:rsid w:val="003415EC"/>
    <w:rsid w:val="00344FC3"/>
    <w:rsid w:val="0035256E"/>
    <w:rsid w:val="00353328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070D"/>
    <w:rsid w:val="003B1C6F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4DF2"/>
    <w:rsid w:val="003F7DFA"/>
    <w:rsid w:val="004000AA"/>
    <w:rsid w:val="004008D0"/>
    <w:rsid w:val="00403A52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16B44"/>
    <w:rsid w:val="004210E1"/>
    <w:rsid w:val="00422224"/>
    <w:rsid w:val="00426847"/>
    <w:rsid w:val="00426D72"/>
    <w:rsid w:val="00427544"/>
    <w:rsid w:val="00434D22"/>
    <w:rsid w:val="0045203D"/>
    <w:rsid w:val="00462B0A"/>
    <w:rsid w:val="0046302B"/>
    <w:rsid w:val="00463875"/>
    <w:rsid w:val="00464902"/>
    <w:rsid w:val="00465AE3"/>
    <w:rsid w:val="00471CB0"/>
    <w:rsid w:val="004740BA"/>
    <w:rsid w:val="00475576"/>
    <w:rsid w:val="0047622A"/>
    <w:rsid w:val="00480247"/>
    <w:rsid w:val="0048377E"/>
    <w:rsid w:val="0048500E"/>
    <w:rsid w:val="00485B8E"/>
    <w:rsid w:val="00486F32"/>
    <w:rsid w:val="00497718"/>
    <w:rsid w:val="004A392E"/>
    <w:rsid w:val="004A7CF3"/>
    <w:rsid w:val="004B0CFF"/>
    <w:rsid w:val="004B29DB"/>
    <w:rsid w:val="004B51CB"/>
    <w:rsid w:val="004B5605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1F1"/>
    <w:rsid w:val="004E5B6D"/>
    <w:rsid w:val="004E5D89"/>
    <w:rsid w:val="004E7EE5"/>
    <w:rsid w:val="004F521A"/>
    <w:rsid w:val="004F7DBB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51A3"/>
    <w:rsid w:val="0054607E"/>
    <w:rsid w:val="00546149"/>
    <w:rsid w:val="00550D9D"/>
    <w:rsid w:val="005513D1"/>
    <w:rsid w:val="00552A80"/>
    <w:rsid w:val="00552B51"/>
    <w:rsid w:val="00552F89"/>
    <w:rsid w:val="00554249"/>
    <w:rsid w:val="00557D8C"/>
    <w:rsid w:val="00560E60"/>
    <w:rsid w:val="00560FDA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81A63"/>
    <w:rsid w:val="00590075"/>
    <w:rsid w:val="00592412"/>
    <w:rsid w:val="00596797"/>
    <w:rsid w:val="005A092E"/>
    <w:rsid w:val="005A43D1"/>
    <w:rsid w:val="005A64A8"/>
    <w:rsid w:val="005B04E3"/>
    <w:rsid w:val="005B1EE5"/>
    <w:rsid w:val="005B1F9B"/>
    <w:rsid w:val="005B3F5B"/>
    <w:rsid w:val="005B6311"/>
    <w:rsid w:val="005B68D7"/>
    <w:rsid w:val="005B7457"/>
    <w:rsid w:val="005B7F72"/>
    <w:rsid w:val="005C0E50"/>
    <w:rsid w:val="005C130C"/>
    <w:rsid w:val="005C3BE0"/>
    <w:rsid w:val="005C4F87"/>
    <w:rsid w:val="005C573D"/>
    <w:rsid w:val="005C6B89"/>
    <w:rsid w:val="005D2D47"/>
    <w:rsid w:val="005D3E75"/>
    <w:rsid w:val="005D429B"/>
    <w:rsid w:val="005D43AA"/>
    <w:rsid w:val="005D4CF8"/>
    <w:rsid w:val="005E00A8"/>
    <w:rsid w:val="005E275A"/>
    <w:rsid w:val="005E4576"/>
    <w:rsid w:val="005F1BAE"/>
    <w:rsid w:val="005F3198"/>
    <w:rsid w:val="005F73B8"/>
    <w:rsid w:val="005F7B3E"/>
    <w:rsid w:val="00606863"/>
    <w:rsid w:val="00615FB3"/>
    <w:rsid w:val="00616224"/>
    <w:rsid w:val="006170A9"/>
    <w:rsid w:val="00617892"/>
    <w:rsid w:val="00625FF0"/>
    <w:rsid w:val="00633AFD"/>
    <w:rsid w:val="00634CC0"/>
    <w:rsid w:val="00637D26"/>
    <w:rsid w:val="00641D47"/>
    <w:rsid w:val="00641FB7"/>
    <w:rsid w:val="00642AEA"/>
    <w:rsid w:val="0064500F"/>
    <w:rsid w:val="00645B91"/>
    <w:rsid w:val="00645CCE"/>
    <w:rsid w:val="00646894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56620"/>
    <w:rsid w:val="00656F7D"/>
    <w:rsid w:val="006606A8"/>
    <w:rsid w:val="00661D61"/>
    <w:rsid w:val="00665CD7"/>
    <w:rsid w:val="00676D29"/>
    <w:rsid w:val="0067792B"/>
    <w:rsid w:val="00680B61"/>
    <w:rsid w:val="0068124F"/>
    <w:rsid w:val="00681CA2"/>
    <w:rsid w:val="00682B36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6D54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12C0"/>
    <w:rsid w:val="00716C44"/>
    <w:rsid w:val="007178AE"/>
    <w:rsid w:val="00720306"/>
    <w:rsid w:val="007208DD"/>
    <w:rsid w:val="0072090A"/>
    <w:rsid w:val="00723898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2DAF"/>
    <w:rsid w:val="00753A28"/>
    <w:rsid w:val="00753C4E"/>
    <w:rsid w:val="007546CE"/>
    <w:rsid w:val="00756E34"/>
    <w:rsid w:val="00757D9F"/>
    <w:rsid w:val="00762871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3BD5"/>
    <w:rsid w:val="007A4332"/>
    <w:rsid w:val="007A5434"/>
    <w:rsid w:val="007A7758"/>
    <w:rsid w:val="007A779E"/>
    <w:rsid w:val="007B00BF"/>
    <w:rsid w:val="007C550C"/>
    <w:rsid w:val="007D01D7"/>
    <w:rsid w:val="007D07D0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7F1C08"/>
    <w:rsid w:val="007F43B5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2C3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7676B"/>
    <w:rsid w:val="00877F82"/>
    <w:rsid w:val="0088129F"/>
    <w:rsid w:val="00887F97"/>
    <w:rsid w:val="008941D9"/>
    <w:rsid w:val="00895FB6"/>
    <w:rsid w:val="0089655F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67EB"/>
    <w:rsid w:val="008F7611"/>
    <w:rsid w:val="0090013F"/>
    <w:rsid w:val="009039E6"/>
    <w:rsid w:val="0090686B"/>
    <w:rsid w:val="00907968"/>
    <w:rsid w:val="00911268"/>
    <w:rsid w:val="00913D11"/>
    <w:rsid w:val="00917AC7"/>
    <w:rsid w:val="00917F0F"/>
    <w:rsid w:val="0092157D"/>
    <w:rsid w:val="00922B24"/>
    <w:rsid w:val="00923C26"/>
    <w:rsid w:val="00923DEA"/>
    <w:rsid w:val="009243BA"/>
    <w:rsid w:val="009246B8"/>
    <w:rsid w:val="00925A37"/>
    <w:rsid w:val="00925BFC"/>
    <w:rsid w:val="00933A29"/>
    <w:rsid w:val="0093468D"/>
    <w:rsid w:val="0093511B"/>
    <w:rsid w:val="0094215A"/>
    <w:rsid w:val="009434AF"/>
    <w:rsid w:val="00943CEA"/>
    <w:rsid w:val="00946272"/>
    <w:rsid w:val="00950F5F"/>
    <w:rsid w:val="00952929"/>
    <w:rsid w:val="00954F64"/>
    <w:rsid w:val="009578DF"/>
    <w:rsid w:val="00960EAF"/>
    <w:rsid w:val="00970C03"/>
    <w:rsid w:val="009718AF"/>
    <w:rsid w:val="009775D0"/>
    <w:rsid w:val="009779EA"/>
    <w:rsid w:val="00980A22"/>
    <w:rsid w:val="0098310C"/>
    <w:rsid w:val="00983F4E"/>
    <w:rsid w:val="00984DB6"/>
    <w:rsid w:val="00987987"/>
    <w:rsid w:val="009939C8"/>
    <w:rsid w:val="00996DE4"/>
    <w:rsid w:val="009A0751"/>
    <w:rsid w:val="009A649F"/>
    <w:rsid w:val="009A6B55"/>
    <w:rsid w:val="009B0952"/>
    <w:rsid w:val="009B10AC"/>
    <w:rsid w:val="009B1A33"/>
    <w:rsid w:val="009B56FA"/>
    <w:rsid w:val="009C0D17"/>
    <w:rsid w:val="009C12CF"/>
    <w:rsid w:val="009C14A9"/>
    <w:rsid w:val="009C16AD"/>
    <w:rsid w:val="009C350B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9F7781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3CA2"/>
    <w:rsid w:val="00A4429C"/>
    <w:rsid w:val="00A475F9"/>
    <w:rsid w:val="00A511A4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9567D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D7421"/>
    <w:rsid w:val="00AE48C1"/>
    <w:rsid w:val="00AE57F5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316B"/>
    <w:rsid w:val="00B843B3"/>
    <w:rsid w:val="00B91C65"/>
    <w:rsid w:val="00B9257B"/>
    <w:rsid w:val="00B96E9B"/>
    <w:rsid w:val="00BA26E9"/>
    <w:rsid w:val="00BA49DD"/>
    <w:rsid w:val="00BB2253"/>
    <w:rsid w:val="00BB4B89"/>
    <w:rsid w:val="00BB5EF4"/>
    <w:rsid w:val="00BB7223"/>
    <w:rsid w:val="00BC393E"/>
    <w:rsid w:val="00BC6421"/>
    <w:rsid w:val="00BC6C59"/>
    <w:rsid w:val="00BC784B"/>
    <w:rsid w:val="00BC7AC7"/>
    <w:rsid w:val="00BD0A61"/>
    <w:rsid w:val="00BD2B39"/>
    <w:rsid w:val="00BD55B6"/>
    <w:rsid w:val="00BD662A"/>
    <w:rsid w:val="00BD7E3B"/>
    <w:rsid w:val="00BE062F"/>
    <w:rsid w:val="00BE2D83"/>
    <w:rsid w:val="00BE566A"/>
    <w:rsid w:val="00BE61CA"/>
    <w:rsid w:val="00BE63F6"/>
    <w:rsid w:val="00BE6B8E"/>
    <w:rsid w:val="00BE75AA"/>
    <w:rsid w:val="00BF2124"/>
    <w:rsid w:val="00BF2A00"/>
    <w:rsid w:val="00BF4756"/>
    <w:rsid w:val="00BF49D2"/>
    <w:rsid w:val="00C00EA8"/>
    <w:rsid w:val="00C0472D"/>
    <w:rsid w:val="00C056E8"/>
    <w:rsid w:val="00C07BD3"/>
    <w:rsid w:val="00C1072F"/>
    <w:rsid w:val="00C11A3B"/>
    <w:rsid w:val="00C14F39"/>
    <w:rsid w:val="00C15070"/>
    <w:rsid w:val="00C15609"/>
    <w:rsid w:val="00C17871"/>
    <w:rsid w:val="00C21870"/>
    <w:rsid w:val="00C26AA4"/>
    <w:rsid w:val="00C30354"/>
    <w:rsid w:val="00C30A05"/>
    <w:rsid w:val="00C3522C"/>
    <w:rsid w:val="00C3562F"/>
    <w:rsid w:val="00C368E9"/>
    <w:rsid w:val="00C46780"/>
    <w:rsid w:val="00C47E28"/>
    <w:rsid w:val="00C51F00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6604D"/>
    <w:rsid w:val="00C754DA"/>
    <w:rsid w:val="00C811E1"/>
    <w:rsid w:val="00C81A42"/>
    <w:rsid w:val="00C82A4C"/>
    <w:rsid w:val="00C82DB8"/>
    <w:rsid w:val="00C848A4"/>
    <w:rsid w:val="00C906B5"/>
    <w:rsid w:val="00C9110D"/>
    <w:rsid w:val="00C92955"/>
    <w:rsid w:val="00C941DC"/>
    <w:rsid w:val="00C9444D"/>
    <w:rsid w:val="00C9544C"/>
    <w:rsid w:val="00C9586E"/>
    <w:rsid w:val="00CA0599"/>
    <w:rsid w:val="00CA1386"/>
    <w:rsid w:val="00CA2877"/>
    <w:rsid w:val="00CB0D58"/>
    <w:rsid w:val="00CB1EB6"/>
    <w:rsid w:val="00CB34AC"/>
    <w:rsid w:val="00CB3B30"/>
    <w:rsid w:val="00CC03D2"/>
    <w:rsid w:val="00CC1DA5"/>
    <w:rsid w:val="00CC421D"/>
    <w:rsid w:val="00CC47C3"/>
    <w:rsid w:val="00CC6FDB"/>
    <w:rsid w:val="00CD1ABE"/>
    <w:rsid w:val="00CD2735"/>
    <w:rsid w:val="00CD4C72"/>
    <w:rsid w:val="00CD705E"/>
    <w:rsid w:val="00CE0048"/>
    <w:rsid w:val="00CF1A55"/>
    <w:rsid w:val="00CF2383"/>
    <w:rsid w:val="00CF3613"/>
    <w:rsid w:val="00CF3740"/>
    <w:rsid w:val="00CF3FCA"/>
    <w:rsid w:val="00CF529B"/>
    <w:rsid w:val="00D015A5"/>
    <w:rsid w:val="00D0320B"/>
    <w:rsid w:val="00D0470C"/>
    <w:rsid w:val="00D05B3F"/>
    <w:rsid w:val="00D1067E"/>
    <w:rsid w:val="00D132C8"/>
    <w:rsid w:val="00D21713"/>
    <w:rsid w:val="00D23598"/>
    <w:rsid w:val="00D23F7A"/>
    <w:rsid w:val="00D261AA"/>
    <w:rsid w:val="00D31DCC"/>
    <w:rsid w:val="00D32603"/>
    <w:rsid w:val="00D351F5"/>
    <w:rsid w:val="00D43382"/>
    <w:rsid w:val="00D4368A"/>
    <w:rsid w:val="00D50411"/>
    <w:rsid w:val="00D56F63"/>
    <w:rsid w:val="00D60321"/>
    <w:rsid w:val="00D60CDE"/>
    <w:rsid w:val="00D63062"/>
    <w:rsid w:val="00D66771"/>
    <w:rsid w:val="00D67D13"/>
    <w:rsid w:val="00D7336A"/>
    <w:rsid w:val="00D81CC9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34D"/>
    <w:rsid w:val="00DB4CC8"/>
    <w:rsid w:val="00DB6271"/>
    <w:rsid w:val="00DC148F"/>
    <w:rsid w:val="00DC2D6B"/>
    <w:rsid w:val="00DC3708"/>
    <w:rsid w:val="00DC5C6F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E7F1B"/>
    <w:rsid w:val="00DF77DB"/>
    <w:rsid w:val="00E019C2"/>
    <w:rsid w:val="00E02690"/>
    <w:rsid w:val="00E02BE1"/>
    <w:rsid w:val="00E07017"/>
    <w:rsid w:val="00E11129"/>
    <w:rsid w:val="00E14771"/>
    <w:rsid w:val="00E214E5"/>
    <w:rsid w:val="00E229E1"/>
    <w:rsid w:val="00E24320"/>
    <w:rsid w:val="00E24611"/>
    <w:rsid w:val="00E25CB8"/>
    <w:rsid w:val="00E26415"/>
    <w:rsid w:val="00E26FD8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5972"/>
    <w:rsid w:val="00E962EA"/>
    <w:rsid w:val="00EA1420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C7AD0"/>
    <w:rsid w:val="00ED0661"/>
    <w:rsid w:val="00ED2F91"/>
    <w:rsid w:val="00ED34C9"/>
    <w:rsid w:val="00ED5C5E"/>
    <w:rsid w:val="00ED5DE3"/>
    <w:rsid w:val="00ED6D56"/>
    <w:rsid w:val="00EE0849"/>
    <w:rsid w:val="00EF1E64"/>
    <w:rsid w:val="00EF4647"/>
    <w:rsid w:val="00EF54F7"/>
    <w:rsid w:val="00EF6828"/>
    <w:rsid w:val="00F07105"/>
    <w:rsid w:val="00F0760E"/>
    <w:rsid w:val="00F10CE1"/>
    <w:rsid w:val="00F12091"/>
    <w:rsid w:val="00F160BA"/>
    <w:rsid w:val="00F16DB8"/>
    <w:rsid w:val="00F2456D"/>
    <w:rsid w:val="00F30D26"/>
    <w:rsid w:val="00F31A1C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738C7"/>
    <w:rsid w:val="00F865C2"/>
    <w:rsid w:val="00F8672E"/>
    <w:rsid w:val="00F870CF"/>
    <w:rsid w:val="00F906C8"/>
    <w:rsid w:val="00F957DA"/>
    <w:rsid w:val="00F960AE"/>
    <w:rsid w:val="00F96EE0"/>
    <w:rsid w:val="00FA24D9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4FB4"/>
    <w:rsid w:val="00FE56AF"/>
    <w:rsid w:val="00FE795B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3</cp:revision>
  <cp:lastPrinted>2025-10-24T11:09:00Z</cp:lastPrinted>
  <dcterms:created xsi:type="dcterms:W3CDTF">2025-10-29T07:21:00Z</dcterms:created>
  <dcterms:modified xsi:type="dcterms:W3CDTF">2025-10-29T12:42:00Z</dcterms:modified>
</cp:coreProperties>
</file>