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64A1E17E" w:rsidR="00AF4882" w:rsidRPr="00AF4882" w:rsidRDefault="001A4DEB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76</w:t>
      </w:r>
      <w:r w:rsidR="00AF4882" w:rsidRPr="00AF4882">
        <w:rPr>
          <w:rFonts w:ascii="Times New Roman" w:hAnsi="Times New Roman" w:cs="Times New Roman"/>
          <w:sz w:val="24"/>
          <w:szCs w:val="24"/>
        </w:rPr>
        <w:t xml:space="preserve">. </w:t>
      </w:r>
      <w:r w:rsidR="006F62CA">
        <w:rPr>
          <w:rFonts w:ascii="Times New Roman" w:hAnsi="Times New Roman" w:cs="Times New Roman"/>
          <w:sz w:val="24"/>
          <w:szCs w:val="24"/>
        </w:rPr>
        <w:t xml:space="preserve">izvanredna </w:t>
      </w:r>
      <w:r w:rsidR="00AF4882" w:rsidRPr="00AF4882">
        <w:rPr>
          <w:rFonts w:ascii="Times New Roman" w:hAnsi="Times New Roman" w:cs="Times New Roman"/>
          <w:sz w:val="24"/>
          <w:szCs w:val="24"/>
        </w:rPr>
        <w:t>sjednica Upravnog vijeća-izvadak iz zapisnika</w:t>
      </w:r>
    </w:p>
    <w:p w14:paraId="4341D9C1" w14:textId="2F4C82BB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1A4DEB">
        <w:rPr>
          <w:rFonts w:ascii="Times New Roman" w:hAnsi="Times New Roman" w:cs="Times New Roman"/>
          <w:sz w:val="24"/>
          <w:szCs w:val="24"/>
        </w:rPr>
        <w:t>20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1A4DEB">
        <w:rPr>
          <w:rFonts w:ascii="Times New Roman" w:hAnsi="Times New Roman" w:cs="Times New Roman"/>
          <w:sz w:val="24"/>
          <w:szCs w:val="24"/>
        </w:rPr>
        <w:t>10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2FC539A2" w:rsidR="00AF4882" w:rsidRPr="004F1D72" w:rsidRDefault="00AF4882" w:rsidP="004F1D7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</w:t>
      </w:r>
      <w:r w:rsidR="001A4DEB">
        <w:rPr>
          <w:rFonts w:ascii="Times New Roman" w:hAnsi="Times New Roman" w:cs="Times New Roman"/>
          <w:sz w:val="24"/>
          <w:szCs w:val="24"/>
        </w:rPr>
        <w:t xml:space="preserve">a: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9836CC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D4741BD" w14:textId="63ED9EF1" w:rsidR="00694F60" w:rsidRPr="007F1C08" w:rsidRDefault="004274A4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</w:t>
      </w:r>
      <w:r w:rsidR="001A4DEB" w:rsidRPr="001A4D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1A4DEB" w:rsidRPr="001A4D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razrješenju ravnateljice Doma zdravlja Zagreb - Zapad</w:t>
      </w:r>
      <w:r w:rsidR="00694F60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1B1ADC6" w14:textId="7E4BFF76" w:rsidR="00694F60" w:rsidRPr="007F1C08" w:rsidRDefault="004274A4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Donosi se Odluka</w:t>
      </w:r>
      <w:r w:rsidR="001A4DEB" w:rsidRPr="001A4D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imenovanju v.d. ravnateljice Doma zdravlja – Zagreb - Zapad</w:t>
      </w:r>
      <w:r w:rsidR="00694F60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</w:t>
      </w:r>
    </w:p>
    <w:p w14:paraId="28647506" w14:textId="38A6E40C" w:rsidR="00694F60" w:rsidRPr="00032A31" w:rsidRDefault="001A4DEB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DEB">
        <w:rPr>
          <w:rFonts w:ascii="Times New Roman" w:hAnsi="Times New Roman" w:cs="Times New Roman"/>
          <w:sz w:val="24"/>
          <w:szCs w:val="24"/>
        </w:rPr>
        <w:t>Razno</w:t>
      </w:r>
      <w:r w:rsidR="00694F60" w:rsidRPr="00032A31">
        <w:rPr>
          <w:rFonts w:ascii="Times New Roman" w:hAnsi="Times New Roman" w:cs="Times New Roman"/>
          <w:sz w:val="24"/>
          <w:szCs w:val="24"/>
        </w:rPr>
        <w:t>;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50388" w14:textId="77777777" w:rsidR="001A4DEB" w:rsidRDefault="001A4DE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BB93" w14:textId="77777777" w:rsidR="006D6ED6" w:rsidRDefault="006D6ED6" w:rsidP="000D45D4">
      <w:pPr>
        <w:spacing w:after="0" w:line="240" w:lineRule="auto"/>
      </w:pPr>
      <w:r>
        <w:separator/>
      </w:r>
    </w:p>
  </w:endnote>
  <w:endnote w:type="continuationSeparator" w:id="0">
    <w:p w14:paraId="43959466" w14:textId="77777777" w:rsidR="006D6ED6" w:rsidRDefault="006D6ED6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9AE3" w14:textId="77777777" w:rsidR="006D6ED6" w:rsidRDefault="006D6ED6" w:rsidP="000D45D4">
      <w:pPr>
        <w:spacing w:after="0" w:line="240" w:lineRule="auto"/>
      </w:pPr>
      <w:r>
        <w:separator/>
      </w:r>
    </w:p>
  </w:footnote>
  <w:footnote w:type="continuationSeparator" w:id="0">
    <w:p w14:paraId="24BC6A2D" w14:textId="77777777" w:rsidR="006D6ED6" w:rsidRDefault="006D6ED6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A4DEB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1DB1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85AB7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274A4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1D72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095F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211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D6ED6"/>
    <w:rsid w:val="006E59B3"/>
    <w:rsid w:val="006E6C35"/>
    <w:rsid w:val="006F006C"/>
    <w:rsid w:val="006F40EF"/>
    <w:rsid w:val="006F5AA0"/>
    <w:rsid w:val="006F5DC8"/>
    <w:rsid w:val="006F62CA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6C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4248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252B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4</cp:revision>
  <cp:lastPrinted>2025-02-21T12:16:00Z</cp:lastPrinted>
  <dcterms:created xsi:type="dcterms:W3CDTF">2025-10-29T09:44:00Z</dcterms:created>
  <dcterms:modified xsi:type="dcterms:W3CDTF">2025-11-06T10:49:00Z</dcterms:modified>
</cp:coreProperties>
</file>