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25C63F5C" w:rsidR="00AF4882" w:rsidRPr="00AF4882" w:rsidRDefault="00360A32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73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737701C9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360A32">
        <w:rPr>
          <w:rFonts w:ascii="Times New Roman" w:hAnsi="Times New Roman" w:cs="Times New Roman"/>
          <w:sz w:val="24"/>
          <w:szCs w:val="24"/>
        </w:rPr>
        <w:t>27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360A32">
        <w:rPr>
          <w:rFonts w:ascii="Times New Roman" w:hAnsi="Times New Roman" w:cs="Times New Roman"/>
          <w:sz w:val="24"/>
          <w:szCs w:val="24"/>
        </w:rPr>
        <w:t>08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4FCE1B65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 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nazočne: ravnateljica Doma zdravlja  Jelena Rakić Matić</w:t>
      </w:r>
      <w:r w:rsidR="00A266CF">
        <w:rPr>
          <w:rFonts w:ascii="Times New Roman" w:hAnsi="Times New Roman" w:cs="Times New Roman"/>
          <w:sz w:val="24"/>
          <w:szCs w:val="24"/>
        </w:rPr>
        <w:t>,</w:t>
      </w:r>
      <w:r w:rsidRPr="00AF4882">
        <w:rPr>
          <w:rFonts w:ascii="Times New Roman" w:hAnsi="Times New Roman" w:cs="Times New Roman"/>
          <w:sz w:val="24"/>
          <w:szCs w:val="24"/>
        </w:rPr>
        <w:t xml:space="preserve">  dr.med.spec.,</w:t>
      </w:r>
      <w:r w:rsidR="00A266CF">
        <w:rPr>
          <w:rFonts w:ascii="Times New Roman" w:hAnsi="Times New Roman" w:cs="Times New Roman"/>
          <w:sz w:val="24"/>
          <w:szCs w:val="24"/>
        </w:rPr>
        <w:t xml:space="preserve"> zamjenica ravnateljice Željka Župčić, mag.oec., Mirjana Crnković, dipl.oec.,</w:t>
      </w:r>
      <w:r w:rsidRPr="00AF4882">
        <w:rPr>
          <w:rFonts w:ascii="Times New Roman" w:hAnsi="Times New Roman" w:cs="Times New Roman"/>
          <w:sz w:val="24"/>
          <w:szCs w:val="24"/>
        </w:rPr>
        <w:t xml:space="preserve">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AB2BB8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32E8DA" w14:textId="6ED33F61" w:rsidR="00360A32" w:rsidRPr="007F1C08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Zapisnik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 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sjednice Upravnog vijeća;</w:t>
      </w:r>
    </w:p>
    <w:p w14:paraId="091BC219" w14:textId="5857F68C" w:rsidR="00360A32" w:rsidRPr="007F1C08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 se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01.01.2025.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.2025. godine; </w:t>
      </w:r>
    </w:p>
    <w:p w14:paraId="08F1F6D4" w14:textId="2F549839" w:rsidR="00360A32" w:rsidRPr="00F865C2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7F1C08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1C0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usvajanju Izvješća o radu Doma zdravlja Zagreb-Zapad u razdoblju od 01.01.2025. – 30.06.2025. godine;</w:t>
      </w:r>
    </w:p>
    <w:p w14:paraId="4596C9E7" w14:textId="70743928" w:rsidR="00360A32" w:rsidRPr="00560FDA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Donosi se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raskidu ugovora o zakupu poslovnog prostora medicinsko-biokemijskog laboratorija sklopljenog sa zdravstvenom radnicom</w:t>
      </w:r>
      <w:r w:rsidR="00A266CF">
        <w:rPr>
          <w:rFonts w:ascii="Times New Roman" w:eastAsia="Times New Roman" w:hAnsi="Times New Roman" w:cs="Times New Roman"/>
          <w:sz w:val="24"/>
          <w:szCs w:val="24"/>
          <w:lang w:eastAsia="ar-SA"/>
        </w:rPr>
        <w:t>, na lokaciji R. Bićanića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4CC872C" w14:textId="17FEE97A" w:rsidR="00360A32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preuzimanju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medicinsko-biokemijskog laboratorija zdravstvene radnice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potrebi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zapošljavanja </w:t>
      </w:r>
      <w:bookmarkStart w:id="2" w:name="_Hlk20675984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magistra/e medicinske biokemije i lab.med./spec.med.biokem. i lab.med., 3 prvostupnika medicinsko laboratorijske dijagnostike i 3 zdravstveno laboratorijska tehničara,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R. Bićanića 3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756A7E2B" w14:textId="784656E0" w:rsidR="00360A32" w:rsidRPr="002B1F45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Donosi se Odluka</w:t>
      </w:r>
      <w:r w:rsidRPr="007F1C08">
        <w:rPr>
          <w:rFonts w:ascii="Times New Roman" w:hAnsi="Times New Roman" w:cs="Times New Roman"/>
          <w:sz w:val="24"/>
          <w:szCs w:val="24"/>
        </w:rPr>
        <w:t xml:space="preserve"> o zahtjevu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zdravstvene radnice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08">
        <w:rPr>
          <w:rFonts w:ascii="Times New Roman" w:hAnsi="Times New Roman"/>
          <w:sz w:val="24"/>
          <w:szCs w:val="24"/>
        </w:rPr>
        <w:t>za zakup poslovnog prostora medicin</w:t>
      </w:r>
      <w:r>
        <w:rPr>
          <w:rFonts w:ascii="Times New Roman" w:hAnsi="Times New Roman"/>
          <w:sz w:val="24"/>
          <w:szCs w:val="24"/>
        </w:rPr>
        <w:t>sko-biokemijskog laboratorija</w:t>
      </w:r>
      <w:r w:rsidRPr="007F1C08">
        <w:rPr>
          <w:rFonts w:ascii="Times New Roman" w:hAnsi="Times New Roman"/>
          <w:sz w:val="24"/>
          <w:szCs w:val="24"/>
        </w:rPr>
        <w:t xml:space="preserve">, na lokaciji Zagreb, </w:t>
      </w:r>
      <w:r>
        <w:rPr>
          <w:rFonts w:ascii="Times New Roman" w:hAnsi="Times New Roman"/>
          <w:sz w:val="24"/>
          <w:szCs w:val="24"/>
        </w:rPr>
        <w:t>Zvonigradska 9</w:t>
      </w:r>
      <w:r w:rsidRPr="007F1C08">
        <w:rPr>
          <w:rFonts w:ascii="Times New Roman" w:hAnsi="Times New Roman"/>
          <w:sz w:val="24"/>
          <w:szCs w:val="24"/>
        </w:rPr>
        <w:t>;</w:t>
      </w:r>
    </w:p>
    <w:p w14:paraId="11773A00" w14:textId="33DE62E0" w:rsidR="00360A32" w:rsidRPr="007F1C08" w:rsidRDefault="00360A32" w:rsidP="00360A3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potrebi zapošljavanja :</w:t>
      </w:r>
    </w:p>
    <w:p w14:paraId="25F8C793" w14:textId="77777777" w:rsidR="00360A32" w:rsidRPr="007F1C08" w:rsidRDefault="00360A32" w:rsidP="00360A3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specijalist, na neodređeno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djelatnosti Palijativne skrbi bolesnika,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Pr="00120E2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>Baštijanova 52</w:t>
      </w:r>
      <w:r w:rsidRPr="007F1C08">
        <w:rPr>
          <w:rFonts w:ascii="Times New Roman" w:hAnsi="Times New Roman"/>
          <w:sz w:val="24"/>
          <w:szCs w:val="24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sporazumnog raskida radnog odnosa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 zdravstvenom radnicom;</w:t>
      </w:r>
    </w:p>
    <w:p w14:paraId="540D275F" w14:textId="77777777" w:rsidR="00360A32" w:rsidRPr="00CD4C72" w:rsidRDefault="00360A32" w:rsidP="00360A3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neodređeno vrijeme, na lokaciji </w:t>
      </w:r>
      <w:r>
        <w:rPr>
          <w:rFonts w:ascii="Times New Roman" w:hAnsi="Times New Roman"/>
          <w:sz w:val="24"/>
          <w:szCs w:val="24"/>
        </w:rPr>
        <w:t xml:space="preserve">Vrabečak 4,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 sporazumnog raskida radnog odnosa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 zdravstvenom radnicom</w:t>
      </w:r>
      <w:r w:rsidRPr="007F1C08">
        <w:rPr>
          <w:rFonts w:ascii="Times New Roman" w:hAnsi="Times New Roman"/>
          <w:sz w:val="24"/>
          <w:szCs w:val="24"/>
        </w:rPr>
        <w:t>;</w:t>
      </w:r>
    </w:p>
    <w:p w14:paraId="17AC409B" w14:textId="77777777" w:rsidR="00360A32" w:rsidRPr="00CD4C72" w:rsidRDefault="00360A32" w:rsidP="00360A3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medicinska sestra/tehničar, na neodređeno vrijeme, na lokaciji </w:t>
      </w:r>
      <w:r>
        <w:rPr>
          <w:rFonts w:ascii="Times New Roman" w:hAnsi="Times New Roman"/>
        </w:rPr>
        <w:t xml:space="preserve">Radnički dol 24,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 sporazumnog raskida radnog odnosa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odlaska u mirovinu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>
        <w:rPr>
          <w:rFonts w:ascii="Times New Roman" w:hAnsi="Times New Roman"/>
          <w:sz w:val="24"/>
          <w:szCs w:val="24"/>
        </w:rPr>
        <w:t>;</w:t>
      </w:r>
    </w:p>
    <w:p w14:paraId="46372CA9" w14:textId="77777777" w:rsidR="00360A32" w:rsidRPr="00CD4C72" w:rsidRDefault="00360A32" w:rsidP="00360A3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Pr="00CD4C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Prilaz baruna Filipovića 11 (privremena lokacija Ulica Grgura Ninskog 3),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na drugo radno mjesto zdravstvene radnice;</w:t>
      </w:r>
    </w:p>
    <w:p w14:paraId="4DB92BA1" w14:textId="77777777" w:rsidR="00360A32" w:rsidRPr="00CD4C72" w:rsidRDefault="00360A32" w:rsidP="00360A3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203552281"/>
      <w:r w:rsidRPr="00CD4C72">
        <w:rPr>
          <w:rFonts w:ascii="Times New Roman" w:hAnsi="Times New Roman"/>
          <w:sz w:val="24"/>
          <w:szCs w:val="24"/>
        </w:rPr>
        <w:t>spremačica, m/ž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lokacijama Doma zdravlja Zagreb-Zapad, </w:t>
      </w:r>
      <w:bookmarkEnd w:id="4"/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sa zdravstvenom radnicom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53CBB054" w14:textId="77777777" w:rsidR="00360A32" w:rsidRPr="00A9567D" w:rsidRDefault="00360A32" w:rsidP="00360A3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dentalni asistent/ica, na određeno vrijeme, na raznim lokacijama Doma zdravlja Zagreb-Zapad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D4C72">
        <w:rPr>
          <w:rFonts w:ascii="Times New Roman" w:hAnsi="Times New Roman" w:cs="Times New Roman"/>
          <w:sz w:val="24"/>
          <w:szCs w:val="24"/>
        </w:rPr>
        <w:t xml:space="preserve"> zamjene za bolovanja i druga odsustva;</w:t>
      </w:r>
    </w:p>
    <w:bookmarkEnd w:id="3"/>
    <w:p w14:paraId="4838757C" w14:textId="0181A5AF" w:rsidR="00360A32" w:rsidRDefault="00360A32" w:rsidP="0036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Donosi se Odluka</w:t>
      </w:r>
      <w:r w:rsidRPr="00A956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usvajanju Izvješća o statusu provedbe obnove nakon potresa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38FFF043" w14:textId="77777777" w:rsidR="00360A32" w:rsidRPr="00A9567D" w:rsidRDefault="00360A32" w:rsidP="00360A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9.   </w:t>
      </w:r>
      <w:r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95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6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D68D" w14:textId="77777777" w:rsidR="0026547F" w:rsidRDefault="0026547F" w:rsidP="000D45D4">
      <w:pPr>
        <w:spacing w:after="0" w:line="240" w:lineRule="auto"/>
      </w:pPr>
      <w:r>
        <w:separator/>
      </w:r>
    </w:p>
  </w:endnote>
  <w:endnote w:type="continuationSeparator" w:id="0">
    <w:p w14:paraId="0AB623E5" w14:textId="77777777" w:rsidR="0026547F" w:rsidRDefault="0026547F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E079" w14:textId="77777777" w:rsidR="0026547F" w:rsidRDefault="0026547F" w:rsidP="000D45D4">
      <w:pPr>
        <w:spacing w:after="0" w:line="240" w:lineRule="auto"/>
      </w:pPr>
      <w:r>
        <w:separator/>
      </w:r>
    </w:p>
  </w:footnote>
  <w:footnote w:type="continuationSeparator" w:id="0">
    <w:p w14:paraId="7264FFD3" w14:textId="77777777" w:rsidR="0026547F" w:rsidRDefault="0026547F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296F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36C97"/>
    <w:rsid w:val="00240F15"/>
    <w:rsid w:val="00242D19"/>
    <w:rsid w:val="00246C9C"/>
    <w:rsid w:val="00257866"/>
    <w:rsid w:val="00260D8F"/>
    <w:rsid w:val="0026167C"/>
    <w:rsid w:val="00263D0E"/>
    <w:rsid w:val="00264657"/>
    <w:rsid w:val="0026547F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0A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06B"/>
    <w:rsid w:val="0041342B"/>
    <w:rsid w:val="0041429F"/>
    <w:rsid w:val="0041459B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6CF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2BB8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F1E64"/>
    <w:rsid w:val="00EF4647"/>
    <w:rsid w:val="00F058CB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7758A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4</cp:revision>
  <cp:lastPrinted>2025-02-21T12:16:00Z</cp:lastPrinted>
  <dcterms:created xsi:type="dcterms:W3CDTF">2025-09-30T06:52:00Z</dcterms:created>
  <dcterms:modified xsi:type="dcterms:W3CDTF">2025-10-03T06:01:00Z</dcterms:modified>
</cp:coreProperties>
</file>