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5BA8" w14:textId="3F4B7019" w:rsidR="006B6761" w:rsidRPr="0067792B" w:rsidRDefault="00672FF0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6B6761"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3988553" w14:textId="213AC266" w:rsidR="00F4430E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>lip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nj</w:t>
      </w:r>
      <w:r w:rsidR="00F1209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C8D2D6B" w14:textId="77777777" w:rsidR="0022657B" w:rsidRDefault="0022657B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DA3ADF" w14:textId="77777777" w:rsidR="004F7DBB" w:rsidRPr="0067792B" w:rsidRDefault="004F7DBB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7B67AF21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2EB1CFA0" w:rsidR="00710F3A" w:rsidRPr="0033648D" w:rsidRDefault="00710F3A" w:rsidP="0033648D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3A5844CC" w14:textId="4D7F795B" w:rsidR="003B7D92" w:rsidRPr="0064500F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CA05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6450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757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17A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lip</w:t>
      </w:r>
      <w:r w:rsidR="004B56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nj</w:t>
      </w:r>
      <w:r w:rsidR="00F120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6450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utor</w:t>
      </w:r>
      <w:r w:rsidR="004B56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CA05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</w:p>
    <w:p w14:paraId="7E171FE0" w14:textId="77777777" w:rsidR="0033648D" w:rsidRDefault="0033648D" w:rsidP="004F7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A049D" w14:textId="77777777" w:rsidR="004F7DBB" w:rsidRPr="004F7DBB" w:rsidRDefault="004F7DBB" w:rsidP="004F7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F591E" w14:textId="36AAD5E6" w:rsidR="00D6677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512A668E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569CFA09" w:rsidR="00124AE1" w:rsidRPr="00150BBE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4B56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CA0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CA0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F10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65011BF" w14:textId="5F311E95" w:rsidR="005B1F9B" w:rsidRPr="00B96E9B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38040B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4B5605">
        <w:rPr>
          <w:rFonts w:ascii="Times New Roman" w:hAnsi="Times New Roman" w:cs="Times New Roman"/>
          <w:sz w:val="24"/>
          <w:szCs w:val="24"/>
        </w:rPr>
        <w:t>V</w:t>
      </w:r>
      <w:r w:rsidR="0064500F">
        <w:rPr>
          <w:rFonts w:ascii="Times New Roman" w:hAnsi="Times New Roman" w:cs="Times New Roman"/>
          <w:sz w:val="24"/>
          <w:szCs w:val="24"/>
        </w:rPr>
        <w:t>I</w:t>
      </w:r>
      <w:r w:rsidR="00CA0599">
        <w:rPr>
          <w:rFonts w:ascii="Times New Roman" w:hAnsi="Times New Roman" w:cs="Times New Roman"/>
          <w:sz w:val="24"/>
          <w:szCs w:val="24"/>
        </w:rPr>
        <w:t>I</w:t>
      </w:r>
      <w:r w:rsidR="00757D9F">
        <w:rPr>
          <w:rFonts w:ascii="Times New Roman" w:hAnsi="Times New Roman" w:cs="Times New Roman"/>
          <w:sz w:val="24"/>
          <w:szCs w:val="24"/>
        </w:rPr>
        <w:t xml:space="preserve">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7C71547B" w14:textId="3E0700F2" w:rsidR="00B96E9B" w:rsidRPr="00B96E9B" w:rsidRDefault="00B96E9B" w:rsidP="00B96E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Donošenje Odluke o</w:t>
      </w:r>
      <w:r w:rsidRPr="00B96E9B">
        <w:rPr>
          <w:rFonts w:ascii="Times New Roman" w:hAnsi="Times New Roman" w:cs="Times New Roman"/>
          <w:sz w:val="24"/>
          <w:szCs w:val="24"/>
        </w:rPr>
        <w:t xml:space="preserve"> </w:t>
      </w:r>
      <w:r w:rsidRPr="0038040B">
        <w:rPr>
          <w:rFonts w:ascii="Times New Roman" w:hAnsi="Times New Roman" w:cs="Times New Roman"/>
          <w:sz w:val="24"/>
          <w:szCs w:val="24"/>
        </w:rPr>
        <w:t>davanju prethodne suglasnosti za pokretanje postupka javne nabave</w:t>
      </w:r>
      <w:r w:rsidRPr="005B7F72">
        <w:t xml:space="preserve"> </w:t>
      </w:r>
      <w:r w:rsidRPr="00B96E9B">
        <w:rPr>
          <w:rFonts w:ascii="Times New Roman" w:hAnsi="Times New Roman" w:cs="Times New Roman"/>
          <w:sz w:val="24"/>
          <w:szCs w:val="24"/>
        </w:rPr>
        <w:t xml:space="preserve">Nabava radiološke opreme za Domove zdravlja grada Zagreba, Grupa 3. - </w:t>
      </w:r>
      <w:r w:rsidRPr="00B96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E9B">
        <w:rPr>
          <w:rFonts w:ascii="Times New Roman" w:hAnsi="Times New Roman" w:cs="Times New Roman"/>
          <w:sz w:val="24"/>
          <w:szCs w:val="24"/>
        </w:rPr>
        <w:t>UZV uređaj;</w:t>
      </w:r>
    </w:p>
    <w:p w14:paraId="6133830B" w14:textId="10CBD55A" w:rsidR="0064500F" w:rsidRPr="007208DD" w:rsidRDefault="0064500F" w:rsidP="00CA059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2B0DEC">
        <w:rPr>
          <w:rFonts w:ascii="Times New Roman" w:eastAsia="Times New Roman" w:hAnsi="Times New Roman" w:cs="Times New Roman"/>
          <w:sz w:val="24"/>
          <w:szCs w:val="24"/>
          <w:lang w:eastAsia="ar-SA"/>
        </w:rPr>
        <w:t>hvatu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donacije </w:t>
      </w:r>
      <w:r w:rsidR="002B0DEC">
        <w:rPr>
          <w:rFonts w:ascii="Times New Roman" w:eastAsia="Times New Roman" w:hAnsi="Times New Roman" w:cs="Times New Roman"/>
          <w:sz w:val="24"/>
          <w:szCs w:val="24"/>
          <w:lang w:eastAsia="ar-SA"/>
        </w:rPr>
        <w:t>tri godišnje pretplate na časopis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>Medix</w:t>
      </w:r>
      <w:proofErr w:type="spellEnd"/>
      <w:r w:rsidR="002B0DE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53C641" w14:textId="77777777" w:rsidR="00550D9D" w:rsidRPr="008A29B4" w:rsidRDefault="00B656AE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75475650" w14:textId="3BBE9249" w:rsidR="00CF3FCA" w:rsidRPr="00CF3FCA" w:rsidRDefault="00CF3FCA" w:rsidP="00CF3FC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 w:rsidRPr="00CF3FCA">
        <w:rPr>
          <w:rFonts w:ascii="Times New Roman" w:hAnsi="Times New Roman"/>
        </w:rPr>
        <w:t>doktor/</w:t>
      </w:r>
      <w:proofErr w:type="spellStart"/>
      <w:r w:rsidRPr="00CF3FCA">
        <w:rPr>
          <w:rFonts w:ascii="Times New Roman" w:hAnsi="Times New Roman"/>
        </w:rPr>
        <w:t>ica</w:t>
      </w:r>
      <w:proofErr w:type="spellEnd"/>
      <w:r w:rsidRPr="00CF3FCA">
        <w:rPr>
          <w:rFonts w:ascii="Times New Roman" w:hAnsi="Times New Roman"/>
        </w:rPr>
        <w:t xml:space="preserve">  </w:t>
      </w:r>
      <w:r w:rsidR="00CA0599">
        <w:rPr>
          <w:rFonts w:ascii="Times New Roman" w:hAnsi="Times New Roman"/>
        </w:rPr>
        <w:t xml:space="preserve">dentalne </w:t>
      </w:r>
      <w:r w:rsidRPr="00CF3FCA">
        <w:rPr>
          <w:rFonts w:ascii="Times New Roman" w:hAnsi="Times New Roman"/>
        </w:rPr>
        <w:t xml:space="preserve">medicine, </w:t>
      </w:r>
      <w:r w:rsidRP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lokaciji </w:t>
      </w:r>
      <w:r w:rsidR="00CA0599">
        <w:rPr>
          <w:rFonts w:ascii="Times New Roman" w:hAnsi="Times New Roman"/>
        </w:rPr>
        <w:t>Prilaz baruna Filipovića 11 (privremena lokacija Ulica Grgura Ninskog 3)</w:t>
      </w:r>
      <w:r w:rsidR="00CA0599" w:rsidRPr="00EC7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dugotrajnog bolovanja </w:t>
      </w:r>
      <w:r w:rsidR="00EC7AD0">
        <w:rPr>
          <w:rFonts w:ascii="Times New Roman" w:hAnsi="Times New Roman"/>
        </w:rPr>
        <w:t>zdravstvene radnice</w:t>
      </w:r>
      <w:r w:rsidR="00672FF0">
        <w:rPr>
          <w:rFonts w:ascii="Times New Roman" w:hAnsi="Times New Roman"/>
        </w:rPr>
        <w:t>;</w:t>
      </w:r>
    </w:p>
    <w:p w14:paraId="1FCADFE0" w14:textId="0C87F89C" w:rsidR="00672FF0" w:rsidRPr="00672FF0" w:rsidRDefault="00EC7AD0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>medicinska sestra/tehničar</w:t>
      </w:r>
      <w:r w:rsidR="003A0FD5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određeno vrijeme, 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599">
        <w:rPr>
          <w:rFonts w:ascii="Times New Roman" w:hAnsi="Times New Roman"/>
        </w:rPr>
        <w:t>Prilaz baruna Filipovića 11 (privremena lokacija Ulica Grgura Ninskog 3)</w:t>
      </w:r>
      <w:r w:rsidR="00CA0599" w:rsidRPr="00EC7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dugotrajnog bolovanja </w:t>
      </w:r>
      <w:r w:rsidR="00C55E89" w:rsidRPr="00C55E89">
        <w:rPr>
          <w:rFonts w:ascii="Times New Roman" w:hAnsi="Times New Roman"/>
        </w:rPr>
        <w:t>zdravstven</w:t>
      </w:r>
      <w:r w:rsidR="00CA0599">
        <w:rPr>
          <w:rFonts w:ascii="Times New Roman" w:hAnsi="Times New Roman"/>
        </w:rPr>
        <w:t>e</w:t>
      </w:r>
      <w:r w:rsidR="00C55E89" w:rsidRPr="00C55E89">
        <w:rPr>
          <w:rFonts w:ascii="Times New Roman" w:hAnsi="Times New Roman"/>
        </w:rPr>
        <w:t xml:space="preserve"> radni</w:t>
      </w:r>
      <w:r>
        <w:rPr>
          <w:rFonts w:ascii="Times New Roman" w:hAnsi="Times New Roman"/>
        </w:rPr>
        <w:t>ce</w:t>
      </w:r>
      <w:r w:rsidR="00672FF0">
        <w:rPr>
          <w:rFonts w:ascii="Times New Roman" w:hAnsi="Times New Roman"/>
        </w:rPr>
        <w:t>;</w:t>
      </w:r>
    </w:p>
    <w:p w14:paraId="3C12EBB9" w14:textId="1B1B9B89" w:rsidR="003A0FD5" w:rsidRPr="00EC7AD0" w:rsidRDefault="00672FF0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FF0">
        <w:rPr>
          <w:rFonts w:ascii="Times New Roman" w:hAnsi="Times New Roman"/>
        </w:rPr>
        <w:t xml:space="preserve">doktor medicine, specijalist dermatologije i venerologije, na neodređeno vrijeme, na   lokaciji </w:t>
      </w:r>
      <w:proofErr w:type="spellStart"/>
      <w:r w:rsidRPr="00672FF0">
        <w:rPr>
          <w:rFonts w:ascii="Times New Roman" w:hAnsi="Times New Roman"/>
        </w:rPr>
        <w:t>Baštijanova</w:t>
      </w:r>
      <w:proofErr w:type="spellEnd"/>
      <w:r w:rsidRPr="00672FF0">
        <w:rPr>
          <w:rFonts w:ascii="Times New Roman" w:hAnsi="Times New Roman"/>
        </w:rPr>
        <w:t xml:space="preserve"> 52, zbog sporazumnog raskida radnog odnosa sa zdravstvenom radnicom</w:t>
      </w:r>
      <w:r>
        <w:rPr>
          <w:rFonts w:ascii="Times New Roman" w:hAnsi="Times New Roman"/>
        </w:rPr>
        <w:t xml:space="preserve">;         </w:t>
      </w:r>
    </w:p>
    <w:p w14:paraId="6F9D1D71" w14:textId="04FC2528" w:rsidR="009B56FA" w:rsidRPr="00725B25" w:rsidRDefault="00A90664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502BFF" w14:textId="77777777" w:rsidR="00F4430E" w:rsidRPr="00984DB6" w:rsidRDefault="00F4430E" w:rsidP="00984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4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3"/>
      <w:bookmarkEnd w:id="5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696E3" w14:textId="77777777" w:rsidR="00F160BA" w:rsidRDefault="00F160BA" w:rsidP="000D45D4">
      <w:pPr>
        <w:spacing w:after="0" w:line="240" w:lineRule="auto"/>
      </w:pPr>
      <w:r>
        <w:separator/>
      </w:r>
    </w:p>
  </w:endnote>
  <w:endnote w:type="continuationSeparator" w:id="0">
    <w:p w14:paraId="561A03BC" w14:textId="77777777" w:rsidR="00F160BA" w:rsidRDefault="00F160BA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1BBA" w14:textId="77777777" w:rsidR="00F160BA" w:rsidRDefault="00F160BA" w:rsidP="000D45D4">
      <w:pPr>
        <w:spacing w:after="0" w:line="240" w:lineRule="auto"/>
      </w:pPr>
      <w:r>
        <w:separator/>
      </w:r>
    </w:p>
  </w:footnote>
  <w:footnote w:type="continuationSeparator" w:id="0">
    <w:p w14:paraId="72BDC2F3" w14:textId="77777777" w:rsidR="00F160BA" w:rsidRDefault="00F160BA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4EE643B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0"/>
  </w:num>
  <w:num w:numId="4" w16cid:durableId="615141162">
    <w:abstractNumId w:val="23"/>
  </w:num>
  <w:num w:numId="5" w16cid:durableId="576980645">
    <w:abstractNumId w:val="33"/>
  </w:num>
  <w:num w:numId="6" w16cid:durableId="306208317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1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7"/>
  </w:num>
  <w:num w:numId="13" w16cid:durableId="599947976">
    <w:abstractNumId w:val="17"/>
  </w:num>
  <w:num w:numId="14" w16cid:durableId="561990679">
    <w:abstractNumId w:val="19"/>
  </w:num>
  <w:num w:numId="15" w16cid:durableId="1128545570">
    <w:abstractNumId w:val="21"/>
  </w:num>
  <w:num w:numId="16" w16cid:durableId="1567566287">
    <w:abstractNumId w:val="34"/>
  </w:num>
  <w:num w:numId="17" w16cid:durableId="848257273">
    <w:abstractNumId w:val="24"/>
  </w:num>
  <w:num w:numId="18" w16cid:durableId="1774014130">
    <w:abstractNumId w:val="28"/>
  </w:num>
  <w:num w:numId="19" w16cid:durableId="2023587126">
    <w:abstractNumId w:val="8"/>
  </w:num>
  <w:num w:numId="20" w16cid:durableId="1106392373">
    <w:abstractNumId w:val="15"/>
  </w:num>
  <w:num w:numId="21" w16cid:durableId="1543596470">
    <w:abstractNumId w:val="31"/>
  </w:num>
  <w:num w:numId="22" w16cid:durableId="1827241975">
    <w:abstractNumId w:val="13"/>
  </w:num>
  <w:num w:numId="23" w16cid:durableId="703601381">
    <w:abstractNumId w:val="27"/>
  </w:num>
  <w:num w:numId="24" w16cid:durableId="505631643">
    <w:abstractNumId w:val="38"/>
  </w:num>
  <w:num w:numId="25" w16cid:durableId="7996305">
    <w:abstractNumId w:val="20"/>
  </w:num>
  <w:num w:numId="26" w16cid:durableId="972255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6"/>
  </w:num>
  <w:num w:numId="28" w16cid:durableId="1328512308">
    <w:abstractNumId w:val="22"/>
  </w:num>
  <w:num w:numId="29" w16cid:durableId="1534421780">
    <w:abstractNumId w:val="40"/>
  </w:num>
  <w:num w:numId="30" w16cid:durableId="967979620">
    <w:abstractNumId w:val="2"/>
  </w:num>
  <w:num w:numId="31" w16cid:durableId="109710432">
    <w:abstractNumId w:val="32"/>
  </w:num>
  <w:num w:numId="32" w16cid:durableId="2024550128">
    <w:abstractNumId w:val="9"/>
  </w:num>
  <w:num w:numId="33" w16cid:durableId="1335570482">
    <w:abstractNumId w:val="39"/>
  </w:num>
  <w:num w:numId="34" w16cid:durableId="1877506084">
    <w:abstractNumId w:val="5"/>
  </w:num>
  <w:num w:numId="35" w16cid:durableId="2055958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5"/>
  </w:num>
  <w:num w:numId="37" w16cid:durableId="712004402">
    <w:abstractNumId w:val="12"/>
  </w:num>
  <w:num w:numId="38" w16cid:durableId="2117017330">
    <w:abstractNumId w:val="18"/>
  </w:num>
  <w:num w:numId="39" w16cid:durableId="354771435">
    <w:abstractNumId w:val="36"/>
  </w:num>
  <w:num w:numId="40" w16cid:durableId="544298247">
    <w:abstractNumId w:val="7"/>
  </w:num>
  <w:num w:numId="41" w16cid:durableId="278462986">
    <w:abstractNumId w:val="30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6"/>
  </w:num>
  <w:num w:numId="44" w16cid:durableId="1325737547">
    <w:abstractNumId w:val="14"/>
  </w:num>
  <w:num w:numId="45" w16cid:durableId="1882086265">
    <w:abstractNumId w:val="29"/>
  </w:num>
  <w:num w:numId="46" w16cid:durableId="187527877">
    <w:abstractNumId w:val="25"/>
  </w:num>
  <w:num w:numId="47" w16cid:durableId="233203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00A1"/>
    <w:rsid w:val="00044F9D"/>
    <w:rsid w:val="0005573B"/>
    <w:rsid w:val="00055B96"/>
    <w:rsid w:val="00056BAC"/>
    <w:rsid w:val="00064BF0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17DE8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0BBE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2657B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4E85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0DE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4104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48D"/>
    <w:rsid w:val="00336AE0"/>
    <w:rsid w:val="003415EC"/>
    <w:rsid w:val="00344FC3"/>
    <w:rsid w:val="0035256E"/>
    <w:rsid w:val="00353328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27544"/>
    <w:rsid w:val="00434D22"/>
    <w:rsid w:val="0045203D"/>
    <w:rsid w:val="00462B0A"/>
    <w:rsid w:val="0046302B"/>
    <w:rsid w:val="00463875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A7CF3"/>
    <w:rsid w:val="004B0CFF"/>
    <w:rsid w:val="004B29DB"/>
    <w:rsid w:val="004B51CB"/>
    <w:rsid w:val="004B5605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4F7DBB"/>
    <w:rsid w:val="00503CA2"/>
    <w:rsid w:val="00504850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13D1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B7F72"/>
    <w:rsid w:val="005C0E50"/>
    <w:rsid w:val="005C3BE0"/>
    <w:rsid w:val="005C4F87"/>
    <w:rsid w:val="005C573D"/>
    <w:rsid w:val="005C6B89"/>
    <w:rsid w:val="005D2D47"/>
    <w:rsid w:val="005D3E75"/>
    <w:rsid w:val="005D429B"/>
    <w:rsid w:val="005D4CF8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2AEA"/>
    <w:rsid w:val="0064500F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2FF0"/>
    <w:rsid w:val="00676D29"/>
    <w:rsid w:val="0067792B"/>
    <w:rsid w:val="00680B61"/>
    <w:rsid w:val="0068124F"/>
    <w:rsid w:val="00681CA2"/>
    <w:rsid w:val="00682B36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8DD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3C4E"/>
    <w:rsid w:val="007546CE"/>
    <w:rsid w:val="00756E34"/>
    <w:rsid w:val="00757D9F"/>
    <w:rsid w:val="00762F07"/>
    <w:rsid w:val="00763B56"/>
    <w:rsid w:val="00763BF9"/>
    <w:rsid w:val="00766AB0"/>
    <w:rsid w:val="00767E1E"/>
    <w:rsid w:val="00777334"/>
    <w:rsid w:val="0078014A"/>
    <w:rsid w:val="0078261B"/>
    <w:rsid w:val="00784045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4E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AC7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0AC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1B03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7F5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9257B"/>
    <w:rsid w:val="00B96E9B"/>
    <w:rsid w:val="00BA26E9"/>
    <w:rsid w:val="00BA49DD"/>
    <w:rsid w:val="00BB2253"/>
    <w:rsid w:val="00BB4B89"/>
    <w:rsid w:val="00BB5EF4"/>
    <w:rsid w:val="00BC393E"/>
    <w:rsid w:val="00BC6421"/>
    <w:rsid w:val="00BC6C59"/>
    <w:rsid w:val="00BC7AC7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756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55E89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44C"/>
    <w:rsid w:val="00C9586E"/>
    <w:rsid w:val="00CA0599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3FCA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1DCC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0BC1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07017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C7AD0"/>
    <w:rsid w:val="00ED0661"/>
    <w:rsid w:val="00ED2F91"/>
    <w:rsid w:val="00ED34C9"/>
    <w:rsid w:val="00ED5C5E"/>
    <w:rsid w:val="00ED5DE3"/>
    <w:rsid w:val="00ED6D56"/>
    <w:rsid w:val="00EF1E64"/>
    <w:rsid w:val="00EF4647"/>
    <w:rsid w:val="00F07105"/>
    <w:rsid w:val="00F0760E"/>
    <w:rsid w:val="00F10CE1"/>
    <w:rsid w:val="00F12091"/>
    <w:rsid w:val="00F160BA"/>
    <w:rsid w:val="00F2456D"/>
    <w:rsid w:val="00F31A1C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6851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2025-02-21T12:16:00Z</cp:lastPrinted>
  <dcterms:created xsi:type="dcterms:W3CDTF">2025-06-17T06:54:00Z</dcterms:created>
  <dcterms:modified xsi:type="dcterms:W3CDTF">2025-06-17T06:54:00Z</dcterms:modified>
</cp:coreProperties>
</file>