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3988553" w14:textId="4B5AFDD2" w:rsidR="00F4430E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33648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2704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ib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nj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C8D2D6B" w14:textId="77777777" w:rsidR="0022657B" w:rsidRPr="0067792B" w:rsidRDefault="0022657B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970355" w14:textId="6D15B140" w:rsidR="00F27048" w:rsidRPr="00AF4882" w:rsidRDefault="00F27048" w:rsidP="00F27048">
      <w:pPr>
        <w:rPr>
          <w:rFonts w:ascii="Times New Roman" w:hAnsi="Times New Roman" w:cs="Times New Roman"/>
          <w:sz w:val="24"/>
          <w:szCs w:val="24"/>
        </w:rPr>
      </w:pPr>
      <w:bookmarkStart w:id="0" w:name="_Hlk492382215"/>
      <w:r>
        <w:rPr>
          <w:rFonts w:ascii="Times New Roman" w:hAnsi="Times New Roman" w:cs="Times New Roman"/>
          <w:sz w:val="24"/>
          <w:szCs w:val="24"/>
        </w:rPr>
        <w:t>69</w:t>
      </w:r>
      <w:r w:rsidRPr="00AF4882">
        <w:rPr>
          <w:rFonts w:ascii="Times New Roman" w:hAnsi="Times New Roman" w:cs="Times New Roman"/>
          <w:sz w:val="24"/>
          <w:szCs w:val="24"/>
        </w:rPr>
        <w:t>. sjednica Upravnog vijeća-izvadak iz zapisnika</w:t>
      </w:r>
    </w:p>
    <w:p w14:paraId="206790A6" w14:textId="3A251D40" w:rsidR="00F27048" w:rsidRPr="00AF4882" w:rsidRDefault="00F27048" w:rsidP="00F27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82">
        <w:rPr>
          <w:rFonts w:ascii="Times New Roman" w:hAnsi="Times New Roman" w:cs="Times New Roman"/>
          <w:sz w:val="24"/>
          <w:szCs w:val="24"/>
        </w:rPr>
        <w:t>Datum održavanja sjednice: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4882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4882">
        <w:rPr>
          <w:rFonts w:ascii="Times New Roman" w:hAnsi="Times New Roman" w:cs="Times New Roman"/>
          <w:sz w:val="24"/>
          <w:szCs w:val="24"/>
        </w:rPr>
        <w:t>. 2025. godine</w:t>
      </w:r>
    </w:p>
    <w:p w14:paraId="4024EFB2" w14:textId="313B83A5" w:rsidR="00F27048" w:rsidRPr="00AF4882" w:rsidRDefault="00F27048" w:rsidP="00F27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882">
        <w:rPr>
          <w:rFonts w:ascii="Times New Roman" w:hAnsi="Times New Roman" w:cs="Times New Roman"/>
          <w:sz w:val="24"/>
          <w:szCs w:val="24"/>
        </w:rPr>
        <w:t xml:space="preserve">Nazočni </w:t>
      </w:r>
      <w:r>
        <w:rPr>
          <w:rFonts w:ascii="Times New Roman" w:hAnsi="Times New Roman" w:cs="Times New Roman"/>
          <w:sz w:val="24"/>
          <w:szCs w:val="24"/>
        </w:rPr>
        <w:t xml:space="preserve">(online) </w:t>
      </w:r>
      <w:r w:rsidRPr="00AF4882">
        <w:rPr>
          <w:rFonts w:ascii="Times New Roman" w:hAnsi="Times New Roman" w:cs="Times New Roman"/>
          <w:sz w:val="24"/>
          <w:szCs w:val="24"/>
        </w:rPr>
        <w:t xml:space="preserve">članovi Upravnog vijeća: Izv.prof.dr.sc. Daniela Širinić – predsjednica , Ljubica Lazić Vuletić, </w:t>
      </w:r>
      <w:proofErr w:type="spellStart"/>
      <w:r w:rsidRPr="00AF4882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AF4882">
        <w:rPr>
          <w:rFonts w:ascii="Times New Roman" w:hAnsi="Times New Roman" w:cs="Times New Roman"/>
          <w:sz w:val="24"/>
          <w:szCs w:val="24"/>
        </w:rPr>
        <w:t xml:space="preserve">., – član, Dr.sc. Snježana Ivčić  – član, Franka </w:t>
      </w:r>
      <w:proofErr w:type="spellStart"/>
      <w:r w:rsidRPr="00AF4882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AF4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882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AF4882">
        <w:rPr>
          <w:rFonts w:ascii="Times New Roman" w:hAnsi="Times New Roman" w:cs="Times New Roman"/>
          <w:sz w:val="24"/>
          <w:szCs w:val="24"/>
        </w:rPr>
        <w:t xml:space="preserve">. – član, te osim članova Upravnog vijeća sjednici nazočne: ravnateljica Doma zdravlja  Jelena Rakić Matić  </w:t>
      </w:r>
      <w:proofErr w:type="spellStart"/>
      <w:r w:rsidRPr="00AF4882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AF4882">
        <w:rPr>
          <w:rFonts w:ascii="Times New Roman" w:hAnsi="Times New Roman" w:cs="Times New Roman"/>
          <w:sz w:val="24"/>
          <w:szCs w:val="24"/>
        </w:rPr>
        <w:t xml:space="preserve">., </w:t>
      </w:r>
      <w:r w:rsidRPr="00F27048">
        <w:rPr>
          <w:rFonts w:ascii="Times New Roman" w:hAnsi="Times New Roman" w:cs="Times New Roman"/>
          <w:sz w:val="24"/>
          <w:szCs w:val="24"/>
        </w:rPr>
        <w:t xml:space="preserve">zamjenica ravnateljice Doma zdravlja  Željka </w:t>
      </w:r>
      <w:proofErr w:type="spellStart"/>
      <w:r w:rsidRPr="00F27048">
        <w:rPr>
          <w:rFonts w:ascii="Times New Roman" w:hAnsi="Times New Roman" w:cs="Times New Roman"/>
          <w:sz w:val="24"/>
          <w:szCs w:val="24"/>
        </w:rPr>
        <w:t>Zupčić</w:t>
      </w:r>
      <w:proofErr w:type="spellEnd"/>
      <w:r w:rsidRPr="00F27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048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F27048">
        <w:rPr>
          <w:rFonts w:ascii="Times New Roman" w:hAnsi="Times New Roman" w:cs="Times New Roman"/>
          <w:sz w:val="24"/>
          <w:szCs w:val="24"/>
        </w:rPr>
        <w:t xml:space="preserve">., </w:t>
      </w:r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Mirjana Crnković, </w:t>
      </w:r>
      <w:proofErr w:type="spellStart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dipl.oec</w:t>
      </w:r>
      <w:proofErr w:type="spellEnd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Anita Šušković </w:t>
      </w:r>
      <w:proofErr w:type="spellStart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Hukman</w:t>
      </w:r>
      <w:proofErr w:type="spellEnd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dipl.iur</w:t>
      </w:r>
      <w:proofErr w:type="spellEnd"/>
      <w:r w:rsidRPr="00AF4882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zapisničar.</w:t>
      </w:r>
    </w:p>
    <w:p w14:paraId="640C4CC3" w14:textId="77777777" w:rsidR="00F27048" w:rsidRPr="00AF4882" w:rsidRDefault="00F27048" w:rsidP="00F270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E9D185" w14:textId="77777777" w:rsidR="00F27048" w:rsidRPr="00AF4882" w:rsidRDefault="00F27048" w:rsidP="00F270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4882">
        <w:rPr>
          <w:rFonts w:ascii="Times New Roman" w:hAnsi="Times New Roman" w:cs="Times New Roman"/>
          <w:b/>
          <w:bCs/>
          <w:sz w:val="24"/>
          <w:szCs w:val="24"/>
        </w:rPr>
        <w:t>ZAKLJUČCI</w:t>
      </w:r>
      <w:bookmarkEnd w:id="0"/>
      <w:r w:rsidRPr="00AF48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3BF8E317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F27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redovne i 68. elektroničke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7F813D23" w:rsidR="00124AE1" w:rsidRPr="00150BBE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F27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 w:rsidR="00F27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6450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6450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4A8162D6" w:rsidR="005B1F9B" w:rsidRPr="0064500F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bookmarkStart w:id="2" w:name="_Hlk201145113"/>
      <w:r w:rsidRPr="0038040B">
        <w:rPr>
          <w:rFonts w:ascii="Times New Roman" w:hAnsi="Times New Roman" w:cs="Times New Roman"/>
          <w:sz w:val="24"/>
          <w:szCs w:val="24"/>
        </w:rPr>
        <w:t>Dono</w:t>
      </w:r>
      <w:r w:rsidR="00F27048"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 w:rsidR="00F27048"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38040B">
        <w:rPr>
          <w:rFonts w:ascii="Times New Roman" w:hAnsi="Times New Roman" w:cs="Times New Roman"/>
          <w:sz w:val="24"/>
          <w:szCs w:val="24"/>
        </w:rPr>
        <w:t>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4B5605">
        <w:rPr>
          <w:rFonts w:ascii="Times New Roman" w:hAnsi="Times New Roman" w:cs="Times New Roman"/>
          <w:sz w:val="24"/>
          <w:szCs w:val="24"/>
        </w:rPr>
        <w:t>V</w:t>
      </w:r>
      <w:r w:rsidR="0064500F">
        <w:rPr>
          <w:rFonts w:ascii="Times New Roman" w:hAnsi="Times New Roman" w:cs="Times New Roman"/>
          <w:sz w:val="24"/>
          <w:szCs w:val="24"/>
        </w:rPr>
        <w:t>I</w:t>
      </w:r>
      <w:r w:rsidR="00757D9F">
        <w:rPr>
          <w:rFonts w:ascii="Times New Roman" w:hAnsi="Times New Roman" w:cs="Times New Roman"/>
          <w:sz w:val="24"/>
          <w:szCs w:val="24"/>
        </w:rPr>
        <w:t xml:space="preserve">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10372E11" w14:textId="61051FCF" w:rsidR="0064500F" w:rsidRPr="00C368E9" w:rsidRDefault="00F27048" w:rsidP="0064500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048">
        <w:rPr>
          <w:rFonts w:ascii="Times New Roman" w:hAnsi="Times New Roman"/>
          <w:sz w:val="24"/>
          <w:szCs w:val="24"/>
        </w:rPr>
        <w:t xml:space="preserve">Donosi se Odluka </w:t>
      </w:r>
      <w:r w:rsidR="0064500F">
        <w:rPr>
          <w:rFonts w:ascii="Times New Roman" w:hAnsi="Times New Roman"/>
          <w:sz w:val="24"/>
          <w:szCs w:val="24"/>
        </w:rPr>
        <w:t>o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prestanku rada ordinacije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dentalne zdravstvene zaštite</w:t>
      </w:r>
      <w:r w:rsidR="00720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(TBN)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, na lokaciji Krapinska 45;</w:t>
      </w:r>
    </w:p>
    <w:p w14:paraId="6E7B2C50" w14:textId="445FF05F" w:rsidR="0064500F" w:rsidRPr="00C368E9" w:rsidRDefault="00F27048" w:rsidP="0064500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048">
        <w:rPr>
          <w:rFonts w:ascii="Times New Roman" w:hAnsi="Times New Roman"/>
          <w:sz w:val="24"/>
          <w:szCs w:val="24"/>
        </w:rPr>
        <w:t xml:space="preserve">Donosi se Odluka </w:t>
      </w:r>
      <w:r w:rsidR="0064500F">
        <w:rPr>
          <w:rFonts w:ascii="Times New Roman" w:hAnsi="Times New Roman"/>
          <w:sz w:val="24"/>
          <w:szCs w:val="24"/>
        </w:rPr>
        <w:t>o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prestanku rada ordinacije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zdravstvene zaštite predškolske djece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(TBN)</w:t>
      </w:r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lokaciji </w:t>
      </w:r>
      <w:bookmarkStart w:id="3" w:name="_Hlk198542472"/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Prilaz baruna Filipovića 11, privremeno na lokaciji Grgura Ninskog </w:t>
      </w:r>
      <w:bookmarkEnd w:id="3"/>
      <w:r w:rsidR="0064500F">
        <w:rPr>
          <w:rFonts w:ascii="Times New Roman" w:eastAsia="Times New Roman" w:hAnsi="Times New Roman" w:cs="Times New Roman"/>
          <w:sz w:val="24"/>
          <w:szCs w:val="24"/>
          <w:lang w:eastAsia="ar-SA"/>
        </w:rPr>
        <w:t>3;</w:t>
      </w:r>
    </w:p>
    <w:p w14:paraId="23A5B476" w14:textId="40168F1A" w:rsidR="00F0760E" w:rsidRPr="00DC3708" w:rsidRDefault="00F27048" w:rsidP="00F0760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F0760E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raskidu Ugovora o zakupu poslovnog prostora na lokaciji 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="00F0760E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6133830B" w14:textId="484BD675" w:rsidR="0064500F" w:rsidRPr="007208DD" w:rsidRDefault="00F27048" w:rsidP="007208DD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F0760E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o preuzimanju tima zdravstvene zaštite žena</w:t>
      </w:r>
      <w:r w:rsidR="00720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760E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potrebi zapošljavanja doktora medicine, specijaliste ginekologije i opstetricije i medicinske sestre/tehničara, na lokaciji </w:t>
      </w:r>
      <w:r w:rsidR="00F0760E"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="00F0760E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4353C641" w14:textId="752DA6EB" w:rsidR="00550D9D" w:rsidRPr="008A29B4" w:rsidRDefault="00F27048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38040B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B656AE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67E4CD05" w14:textId="05839318" w:rsidR="00E7194D" w:rsidRPr="005B1F9B" w:rsidRDefault="00CF3FCA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60714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Pr="00CF3F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Dragutina Golika 34a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zbog odlaska u mirovinu radnice</w:t>
      </w:r>
      <w:r w:rsid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CA54F0A" w14:textId="23AEC195" w:rsidR="000400A1" w:rsidRPr="005B1F9B" w:rsidRDefault="00CF3FCA" w:rsidP="000400A1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medicinska sestra/tehničar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</w:rPr>
        <w:t>Baštijanova</w:t>
      </w:r>
      <w:proofErr w:type="spellEnd"/>
      <w:r>
        <w:rPr>
          <w:rFonts w:ascii="Times New Roman" w:hAnsi="Times New Roman"/>
        </w:rPr>
        <w:t xml:space="preserve"> 52</w:t>
      </w:r>
      <w:r w:rsidR="000400A1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 w:rsidR="000400A1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0400A1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7EB81CD4" w14:textId="0807F284" w:rsidR="000400A1" w:rsidRDefault="005D4CF8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dugotrajnog bolovanja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1B2A1EE" w14:textId="33EF565F" w:rsidR="005D4CF8" w:rsidRDefault="005D4CF8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 w:rsidR="00CF3FCA" w:rsidRP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Srednjaci 13, zbog dugotrajnog bolovanja i nastavno </w:t>
      </w:r>
      <w:proofErr w:type="spellStart"/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 w:rsid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dopusta;</w:t>
      </w:r>
    </w:p>
    <w:p w14:paraId="75475650" w14:textId="18764238" w:rsidR="00CF3FCA" w:rsidRPr="00CF3FCA" w:rsidRDefault="00CF3FCA" w:rsidP="00CF3FC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FCA">
        <w:rPr>
          <w:rFonts w:ascii="Times New Roman" w:hAnsi="Times New Roman"/>
        </w:rPr>
        <w:t>doktor/</w:t>
      </w:r>
      <w:proofErr w:type="spellStart"/>
      <w:r w:rsidRPr="00CF3FCA">
        <w:rPr>
          <w:rFonts w:ascii="Times New Roman" w:hAnsi="Times New Roman"/>
        </w:rPr>
        <w:t>ica</w:t>
      </w:r>
      <w:proofErr w:type="spellEnd"/>
      <w:r w:rsidRPr="00CF3FCA">
        <w:rPr>
          <w:rFonts w:ascii="Times New Roman" w:hAnsi="Times New Roman"/>
        </w:rPr>
        <w:t xml:space="preserve">  medicine, </w:t>
      </w:r>
      <w:r w:rsidRPr="00CF3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</w:t>
      </w:r>
      <w:r w:rsidRPr="00CF3FCA">
        <w:rPr>
          <w:rFonts w:ascii="Times New Roman" w:hAnsi="Times New Roman"/>
        </w:rPr>
        <w:t xml:space="preserve">Dragutina Golika 34a, </w:t>
      </w:r>
      <w:r>
        <w:rPr>
          <w:rFonts w:ascii="Times New Roman" w:hAnsi="Times New Roman"/>
        </w:rPr>
        <w:t xml:space="preserve">zbog zamjene za </w:t>
      </w:r>
      <w:r w:rsidR="00EC7AD0">
        <w:rPr>
          <w:rFonts w:ascii="Times New Roman" w:hAnsi="Times New Roman"/>
        </w:rPr>
        <w:t>vrijeme specijalističkog usavršavanja zdravstvene radnice;</w:t>
      </w:r>
    </w:p>
    <w:p w14:paraId="61BE0F05" w14:textId="46F31BA5" w:rsidR="00C55E89" w:rsidRDefault="00EC7AD0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doktor/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dentalne medicine</w:t>
      </w:r>
      <w:r w:rsid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55E89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5E89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 w:rsid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>Prilaz baruna Filipovića 11 (privremena lokacija Ulica Grgura Ninskog 3)</w:t>
      </w:r>
      <w:r w:rsidRPr="00EC7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dugotrajnog bolovanja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</w:t>
      </w:r>
      <w:r>
        <w:rPr>
          <w:rFonts w:ascii="Times New Roman" w:hAnsi="Times New Roman"/>
        </w:rPr>
        <w:t xml:space="preserve">zdravstvene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radnice</w:t>
      </w:r>
      <w:r w:rsidR="006E67A6">
        <w:rPr>
          <w:rFonts w:ascii="Times New Roman" w:hAnsi="Times New Roman"/>
        </w:rPr>
        <w:t>;</w:t>
      </w:r>
    </w:p>
    <w:p w14:paraId="3C12EBB9" w14:textId="6291ABE2" w:rsidR="003A0FD5" w:rsidRPr="00EC7AD0" w:rsidRDefault="00EC7AD0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>medicinska sestra/tehničar</w:t>
      </w:r>
      <w:r w:rsidR="003A0FD5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</w:rPr>
        <w:t>Baštijanova</w:t>
      </w:r>
      <w:proofErr w:type="spellEnd"/>
      <w:r>
        <w:rPr>
          <w:rFonts w:ascii="Times New Roman" w:hAnsi="Times New Roman"/>
        </w:rPr>
        <w:t xml:space="preserve"> 52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>
        <w:rPr>
          <w:rFonts w:ascii="Times New Roman" w:hAnsi="Times New Roman"/>
        </w:rPr>
        <w:t xml:space="preserve">korištenja roditeljskog dopusta </w:t>
      </w:r>
      <w:r w:rsidR="00C55E89" w:rsidRPr="00C55E89">
        <w:rPr>
          <w:rFonts w:ascii="Times New Roman" w:hAnsi="Times New Roman"/>
        </w:rPr>
        <w:t>zdravstvenog radni</w:t>
      </w:r>
      <w:r>
        <w:rPr>
          <w:rFonts w:ascii="Times New Roman" w:hAnsi="Times New Roman"/>
        </w:rPr>
        <w:t>ce;</w:t>
      </w:r>
    </w:p>
    <w:p w14:paraId="04D0BA43" w14:textId="6960D69C" w:rsidR="00EC7AD0" w:rsidRPr="00EC7AD0" w:rsidRDefault="00EC7AD0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medicinska sestra/tehničar, 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Bičanića 3, </w:t>
      </w:r>
      <w:r>
        <w:rPr>
          <w:rFonts w:ascii="Times New Roman" w:hAnsi="Times New Roman"/>
        </w:rPr>
        <w:t>zbog korištenja dugotrajnog bolovanja zdravstvene radnice</w:t>
      </w:r>
      <w:r w:rsidR="006E67A6">
        <w:rPr>
          <w:rFonts w:ascii="Times New Roman" w:hAnsi="Times New Roman"/>
        </w:rPr>
        <w:t>;</w:t>
      </w:r>
    </w:p>
    <w:p w14:paraId="498FFEA9" w14:textId="5A8B5713" w:rsidR="00EC7AD0" w:rsidRPr="00EC7AD0" w:rsidRDefault="00EC7AD0" w:rsidP="00EC7AD0">
      <w:pPr>
        <w:pStyle w:val="Odlomakpopisa"/>
        <w:numPr>
          <w:ilvl w:val="0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medicinska sestra/tehničar, 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Macanovića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2a, </w:t>
      </w:r>
      <w:r w:rsidRPr="00EC7AD0">
        <w:rPr>
          <w:rFonts w:ascii="Times New Roman" w:hAnsi="Times New Roman"/>
        </w:rPr>
        <w:t xml:space="preserve">zbog korištenja bolovanja i nastavno </w:t>
      </w:r>
      <w:proofErr w:type="spellStart"/>
      <w:r w:rsidRPr="00EC7AD0">
        <w:rPr>
          <w:rFonts w:ascii="Times New Roman" w:hAnsi="Times New Roman"/>
        </w:rPr>
        <w:t>rodiljnog</w:t>
      </w:r>
      <w:proofErr w:type="spellEnd"/>
      <w:r w:rsidRPr="00EC7AD0">
        <w:rPr>
          <w:rFonts w:ascii="Times New Roman" w:hAnsi="Times New Roman"/>
        </w:rPr>
        <w:t xml:space="preserve"> dopusta zdravstvene radnice</w:t>
      </w:r>
      <w:r w:rsidR="006E67A6">
        <w:rPr>
          <w:rFonts w:ascii="Times New Roman" w:hAnsi="Times New Roman"/>
        </w:rPr>
        <w:t>;</w:t>
      </w:r>
    </w:p>
    <w:p w14:paraId="5D478D76" w14:textId="133385BC" w:rsidR="00EC7AD0" w:rsidRPr="006E67A6" w:rsidRDefault="0022657B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lastRenderedPageBreak/>
        <w:t xml:space="preserve">medicinska sestra/tehničar, 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</w:rPr>
        <w:t xml:space="preserve">Prilaz baruna Filipovića 11 (privremena lokacija: Ulica Grgura Ninskog 3) zbog </w:t>
      </w:r>
      <w:r w:rsidRPr="00EC7AD0">
        <w:rPr>
          <w:rFonts w:ascii="Times New Roman" w:hAnsi="Times New Roman"/>
        </w:rPr>
        <w:t xml:space="preserve">korištenja bolovanja i nastavno </w:t>
      </w:r>
      <w:proofErr w:type="spellStart"/>
      <w:r w:rsidRPr="00EC7AD0">
        <w:rPr>
          <w:rFonts w:ascii="Times New Roman" w:hAnsi="Times New Roman"/>
        </w:rPr>
        <w:t>rodiljnog</w:t>
      </w:r>
      <w:proofErr w:type="spellEnd"/>
      <w:r w:rsidRPr="00EC7AD0">
        <w:rPr>
          <w:rFonts w:ascii="Times New Roman" w:hAnsi="Times New Roman"/>
        </w:rPr>
        <w:t xml:space="preserve"> dopusta zdravstvene radnice</w:t>
      </w:r>
      <w:r w:rsidR="006E67A6">
        <w:rPr>
          <w:rFonts w:ascii="Times New Roman" w:hAnsi="Times New Roman"/>
        </w:rPr>
        <w:t>;</w:t>
      </w:r>
    </w:p>
    <w:p w14:paraId="28B83D0C" w14:textId="6E365822" w:rsidR="006E67A6" w:rsidRPr="006E67A6" w:rsidRDefault="006E67A6" w:rsidP="006E67A6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sestra, na određeno vrijeme, na lokaciji Prilaz baruna Filipovića 11, privremeno na lokaciji II Zagorska 20, zbog dugotrajnog bolovanja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4D8211" w14:textId="294038AA" w:rsidR="006E67A6" w:rsidRDefault="006E67A6" w:rsidP="00F27048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A6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 medicine, specijalist ginekologije i opstetricije, na neodređeno vrijeme, na   lokaciji Srednjaci 13, zbog sporazumnog raskida radnog odnosa i prelaska u drugu zdravstvenu ustanovu zdravstvene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0D515043" w:rsidR="009B56FA" w:rsidRPr="005C6D6C" w:rsidRDefault="00A90664" w:rsidP="005C6D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D6C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4"/>
      <w:r w:rsidR="007916D1" w:rsidRPr="005C6D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B5605" w:rsidRPr="005C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502BFF" w14:textId="77777777" w:rsidR="00F4430E" w:rsidRPr="00984DB6" w:rsidRDefault="00F4430E" w:rsidP="00984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48699879"/>
      <w:bookmarkStart w:id="7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6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5"/>
      <w:bookmarkEnd w:id="7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BB41" w14:textId="77777777" w:rsidR="005513D1" w:rsidRDefault="005513D1" w:rsidP="000D45D4">
      <w:pPr>
        <w:spacing w:after="0" w:line="240" w:lineRule="auto"/>
      </w:pPr>
      <w:r>
        <w:separator/>
      </w:r>
    </w:p>
  </w:endnote>
  <w:endnote w:type="continuationSeparator" w:id="0">
    <w:p w14:paraId="7A704224" w14:textId="77777777" w:rsidR="005513D1" w:rsidRDefault="005513D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47B6" w14:textId="77777777" w:rsidR="005513D1" w:rsidRDefault="005513D1" w:rsidP="000D45D4">
      <w:pPr>
        <w:spacing w:after="0" w:line="240" w:lineRule="auto"/>
      </w:pPr>
      <w:r>
        <w:separator/>
      </w:r>
    </w:p>
  </w:footnote>
  <w:footnote w:type="continuationSeparator" w:id="0">
    <w:p w14:paraId="4C084B82" w14:textId="77777777" w:rsidR="005513D1" w:rsidRDefault="005513D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4EE643B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3"/>
  </w:num>
  <w:num w:numId="6" w16cid:durableId="306208317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7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4"/>
  </w:num>
  <w:num w:numId="17" w16cid:durableId="848257273">
    <w:abstractNumId w:val="24"/>
  </w:num>
  <w:num w:numId="18" w16cid:durableId="1774014130">
    <w:abstractNumId w:val="28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1"/>
  </w:num>
  <w:num w:numId="22" w16cid:durableId="1827241975">
    <w:abstractNumId w:val="13"/>
  </w:num>
  <w:num w:numId="23" w16cid:durableId="703601381">
    <w:abstractNumId w:val="27"/>
  </w:num>
  <w:num w:numId="24" w16cid:durableId="505631643">
    <w:abstractNumId w:val="38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6"/>
  </w:num>
  <w:num w:numId="28" w16cid:durableId="1328512308">
    <w:abstractNumId w:val="22"/>
  </w:num>
  <w:num w:numId="29" w16cid:durableId="1534421780">
    <w:abstractNumId w:val="40"/>
  </w:num>
  <w:num w:numId="30" w16cid:durableId="967979620">
    <w:abstractNumId w:val="2"/>
  </w:num>
  <w:num w:numId="31" w16cid:durableId="109710432">
    <w:abstractNumId w:val="32"/>
  </w:num>
  <w:num w:numId="32" w16cid:durableId="2024550128">
    <w:abstractNumId w:val="9"/>
  </w:num>
  <w:num w:numId="33" w16cid:durableId="1335570482">
    <w:abstractNumId w:val="39"/>
  </w:num>
  <w:num w:numId="34" w16cid:durableId="1877506084">
    <w:abstractNumId w:val="5"/>
  </w:num>
  <w:num w:numId="35" w16cid:durableId="2055958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5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6"/>
  </w:num>
  <w:num w:numId="40" w16cid:durableId="544298247">
    <w:abstractNumId w:val="7"/>
  </w:num>
  <w:num w:numId="41" w16cid:durableId="278462986">
    <w:abstractNumId w:val="30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29"/>
  </w:num>
  <w:num w:numId="46" w16cid:durableId="187527877">
    <w:abstractNumId w:val="25"/>
  </w:num>
  <w:num w:numId="47" w16cid:durableId="233203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00A1"/>
    <w:rsid w:val="00044F9D"/>
    <w:rsid w:val="0005573B"/>
    <w:rsid w:val="00055B96"/>
    <w:rsid w:val="00056BAC"/>
    <w:rsid w:val="00064BF0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2A37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2657B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4E85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48D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27544"/>
    <w:rsid w:val="00434D22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28E0"/>
    <w:rsid w:val="00497718"/>
    <w:rsid w:val="004A392E"/>
    <w:rsid w:val="004A7CF3"/>
    <w:rsid w:val="004B0CFF"/>
    <w:rsid w:val="004B29DB"/>
    <w:rsid w:val="004B51CB"/>
    <w:rsid w:val="004B5605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13D1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3539"/>
    <w:rsid w:val="005A43D1"/>
    <w:rsid w:val="005A64A8"/>
    <w:rsid w:val="005B1EE5"/>
    <w:rsid w:val="005B1F9B"/>
    <w:rsid w:val="005B3F5B"/>
    <w:rsid w:val="005B6311"/>
    <w:rsid w:val="005B68D7"/>
    <w:rsid w:val="005B7457"/>
    <w:rsid w:val="005B7F72"/>
    <w:rsid w:val="005C0E50"/>
    <w:rsid w:val="005C3BE0"/>
    <w:rsid w:val="005C4F87"/>
    <w:rsid w:val="005C573D"/>
    <w:rsid w:val="005C6B89"/>
    <w:rsid w:val="005C6D6C"/>
    <w:rsid w:val="005D2D47"/>
    <w:rsid w:val="005D3E75"/>
    <w:rsid w:val="005D429B"/>
    <w:rsid w:val="005D4CF8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00F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6D29"/>
    <w:rsid w:val="0067792B"/>
    <w:rsid w:val="00680B61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7A6"/>
    <w:rsid w:val="006E6C35"/>
    <w:rsid w:val="006F006C"/>
    <w:rsid w:val="006F5AA0"/>
    <w:rsid w:val="006F5DC8"/>
    <w:rsid w:val="00710F3A"/>
    <w:rsid w:val="00716C44"/>
    <w:rsid w:val="007178AE"/>
    <w:rsid w:val="00720306"/>
    <w:rsid w:val="007208DD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3B08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0AC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1B03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C7AC7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55E89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44C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3FCA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1DCC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C7AD0"/>
    <w:rsid w:val="00ED0661"/>
    <w:rsid w:val="00ED2F91"/>
    <w:rsid w:val="00ED34C9"/>
    <w:rsid w:val="00ED5C5E"/>
    <w:rsid w:val="00ED5DE3"/>
    <w:rsid w:val="00ED6D56"/>
    <w:rsid w:val="00EF1E64"/>
    <w:rsid w:val="00EF4647"/>
    <w:rsid w:val="00F07105"/>
    <w:rsid w:val="00F0760E"/>
    <w:rsid w:val="00F10CE1"/>
    <w:rsid w:val="00F12091"/>
    <w:rsid w:val="00F2456D"/>
    <w:rsid w:val="00F27048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2025-02-21T12:16:00Z</cp:lastPrinted>
  <dcterms:created xsi:type="dcterms:W3CDTF">2025-06-18T11:27:00Z</dcterms:created>
  <dcterms:modified xsi:type="dcterms:W3CDTF">2025-06-18T11:27:00Z</dcterms:modified>
</cp:coreProperties>
</file>