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3988553" w14:textId="0DE8B71F" w:rsidR="00F4430E" w:rsidRPr="0067792B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33648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travnj</w:t>
      </w:r>
      <w:r w:rsidR="00F1209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23387D61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03DD74B7" w:rsidR="00710F3A" w:rsidRPr="0033648D" w:rsidRDefault="00710F3A" w:rsidP="0033648D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33648D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3A5844CC" w14:textId="65836F6E" w:rsidR="003B7D92" w:rsidRPr="0033648D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36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757D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travnj</w:t>
      </w:r>
      <w:r w:rsidR="00F120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3B7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336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</w:t>
      </w:r>
      <w:r w:rsidR="004B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336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</w:p>
    <w:p w14:paraId="7E171FE0" w14:textId="77777777" w:rsidR="0033648D" w:rsidRPr="003B7D92" w:rsidRDefault="0033648D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F591E" w14:textId="36AAD5E6" w:rsidR="00D6677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70F1146F" w14:textId="5FEEBB21" w:rsidR="006B6761" w:rsidRPr="00003E68" w:rsidRDefault="006B6761" w:rsidP="00003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BA9CCD3" w14:textId="11485C65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517B4B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54F64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95833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</w:t>
      </w:r>
      <w:r w:rsidR="003B7D92" w:rsidRPr="003804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23A712" w14:textId="61254761" w:rsidR="00124AE1" w:rsidRPr="00150BBE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B56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757D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3804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</w:t>
      </w:r>
      <w:r w:rsidR="00F10C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="002A5C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665011BF" w14:textId="3BA57FB7" w:rsidR="005B1F9B" w:rsidRPr="0038040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38040B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38040B">
        <w:rPr>
          <w:rFonts w:ascii="Times New Roman" w:hAnsi="Times New Roman" w:cs="Times New Roman"/>
          <w:sz w:val="24"/>
          <w:szCs w:val="24"/>
        </w:rPr>
        <w:t xml:space="preserve"> </w:t>
      </w:r>
      <w:r w:rsidR="00757D9F">
        <w:rPr>
          <w:rFonts w:ascii="Times New Roman" w:hAnsi="Times New Roman" w:cs="Times New Roman"/>
          <w:sz w:val="24"/>
          <w:szCs w:val="24"/>
        </w:rPr>
        <w:t>I</w:t>
      </w:r>
      <w:r w:rsidR="004B5605">
        <w:rPr>
          <w:rFonts w:ascii="Times New Roman" w:hAnsi="Times New Roman" w:cs="Times New Roman"/>
          <w:sz w:val="24"/>
          <w:szCs w:val="24"/>
        </w:rPr>
        <w:t>V</w:t>
      </w:r>
      <w:r w:rsidR="00757D9F">
        <w:rPr>
          <w:rFonts w:ascii="Times New Roman" w:hAnsi="Times New Roman" w:cs="Times New Roman"/>
          <w:sz w:val="24"/>
          <w:szCs w:val="24"/>
        </w:rPr>
        <w:t xml:space="preserve">. </w:t>
      </w:r>
      <w:r w:rsidRPr="0038040B">
        <w:rPr>
          <w:rFonts w:ascii="Times New Roman" w:hAnsi="Times New Roman" w:cs="Times New Roman"/>
          <w:sz w:val="24"/>
          <w:szCs w:val="24"/>
        </w:rPr>
        <w:t>Izmjenama i dopunama Plana nabave za 202</w:t>
      </w:r>
      <w:r w:rsidR="003B7D92" w:rsidRPr="0038040B">
        <w:rPr>
          <w:rFonts w:ascii="Times New Roman" w:hAnsi="Times New Roman" w:cs="Times New Roman"/>
          <w:sz w:val="24"/>
          <w:szCs w:val="24"/>
        </w:rPr>
        <w:t>5</w:t>
      </w:r>
      <w:r w:rsidRPr="0038040B">
        <w:rPr>
          <w:rFonts w:ascii="Times New Roman" w:hAnsi="Times New Roman" w:cs="Times New Roman"/>
          <w:sz w:val="24"/>
          <w:szCs w:val="24"/>
        </w:rPr>
        <w:t>. godinu;</w:t>
      </w:r>
    </w:p>
    <w:p w14:paraId="2A7B67DF" w14:textId="2AC50C29" w:rsidR="00426D72" w:rsidRPr="00C368E9" w:rsidRDefault="00757D9F" w:rsidP="002E410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usvajanju izmjena i dopuna</w:t>
      </w:r>
      <w:r w:rsidR="004B5605">
        <w:rPr>
          <w:rFonts w:ascii="Times New Roman" w:hAnsi="Times New Roman"/>
        </w:rPr>
        <w:t xml:space="preserve"> Poslovnika o radu Upravnog vijeća Doma zdravlja Zagreb-Zapad;</w:t>
      </w:r>
    </w:p>
    <w:p w14:paraId="32620560" w14:textId="4F947BF1" w:rsidR="00C368E9" w:rsidRPr="00676D29" w:rsidRDefault="00C368E9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Donošenje Odluke o</w:t>
      </w:r>
      <w:r w:rsidR="00DB0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76D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donaciji ležajeva za terapiju Klinici za dječje bolesti Zagreb;</w:t>
      </w:r>
    </w:p>
    <w:p w14:paraId="33330F76" w14:textId="4832C13E" w:rsidR="00676D29" w:rsidRPr="00274E85" w:rsidRDefault="00676D29" w:rsidP="00C368E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3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A373A2">
        <w:rPr>
          <w:rFonts w:ascii="Times New Roman" w:hAnsi="Times New Roman"/>
          <w:sz w:val="24"/>
          <w:szCs w:val="24"/>
        </w:rPr>
        <w:t xml:space="preserve"> zahtjevu za zakup poslovnog prostora ordinacije opće/obiteljske medicine, na lokaciji Zagreb</w:t>
      </w:r>
      <w:r>
        <w:rPr>
          <w:rFonts w:ascii="Times New Roman" w:hAnsi="Times New Roman"/>
          <w:sz w:val="24"/>
          <w:szCs w:val="24"/>
        </w:rPr>
        <w:t>, Rudolfa Bićanića 3;</w:t>
      </w:r>
    </w:p>
    <w:p w14:paraId="0B6CB304" w14:textId="58849226" w:rsidR="00274E85" w:rsidRPr="00274E85" w:rsidRDefault="009B10AC" w:rsidP="00274E8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274E85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274E85" w:rsidRPr="00274E85">
        <w:rPr>
          <w:rFonts w:ascii="Times New Roman" w:hAnsi="Times New Roman" w:cs="Times New Roman"/>
          <w:sz w:val="24"/>
          <w:szCs w:val="24"/>
        </w:rPr>
        <w:t xml:space="preserve">zahtjevu 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>za izdavanje suglasnosti za promjenu adrese</w:t>
      </w:r>
      <w:r w:rsidR="002F21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>ordinacij</w:t>
      </w:r>
      <w:r w:rsidR="002F2146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274E85" w:rsidRPr="00274E85">
        <w:rPr>
          <w:rFonts w:ascii="Times New Roman" w:hAnsi="Times New Roman" w:cs="Times New Roman"/>
          <w:sz w:val="24"/>
          <w:szCs w:val="24"/>
          <w:lang w:eastAsia="ar-SA"/>
        </w:rPr>
        <w:t xml:space="preserve"> dentalne medicine u zakupu poslovnog prostora Doma zdravlja, na lokaciji Gandhijeva 5</w:t>
      </w:r>
      <w:r w:rsidR="00274E85" w:rsidRPr="00274E85">
        <w:rPr>
          <w:rFonts w:ascii="Times New Roman" w:hAnsi="Times New Roman" w:cs="Times New Roman"/>
          <w:sz w:val="24"/>
          <w:szCs w:val="24"/>
        </w:rPr>
        <w:t>;</w:t>
      </w:r>
    </w:p>
    <w:p w14:paraId="312A48DE" w14:textId="41093AE6" w:rsidR="00676D29" w:rsidRPr="00274E85" w:rsidRDefault="00274E85" w:rsidP="00274E8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prodaji star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ih</w:t>
      </w: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služben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ih</w:t>
      </w:r>
      <w:r w:rsidRPr="00C368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vozila Doma zdravlja putem javne dražbe;</w:t>
      </w:r>
    </w:p>
    <w:p w14:paraId="4353C641" w14:textId="70E79019" w:rsidR="00550D9D" w:rsidRPr="008A29B4" w:rsidRDefault="00B656AE" w:rsidP="008A29B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7E4CD05" w14:textId="168BE0E5" w:rsidR="00E7194D" w:rsidRPr="005B1F9B" w:rsidRDefault="00A91C83" w:rsidP="00E7194D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="000400A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E7194D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="000400A1" w:rsidRPr="000400A1">
        <w:rPr>
          <w:rFonts w:ascii="Times New Roman" w:hAnsi="Times New Roman"/>
        </w:rPr>
        <w:t xml:space="preserve"> </w:t>
      </w:r>
      <w:r w:rsidR="000400A1">
        <w:rPr>
          <w:rFonts w:ascii="Times New Roman" w:hAnsi="Times New Roman"/>
        </w:rPr>
        <w:t>Prilaz baruna Filipovića 11</w:t>
      </w:r>
      <w:r w:rsidR="000400A1"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4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Ul. G. Ninskog 3</w:t>
      </w:r>
      <w:r w:rsidR="00E7194D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="00E7194D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 w:rsidR="002F2146">
        <w:rPr>
          <w:rFonts w:ascii="Times New Roman" w:hAnsi="Times New Roman"/>
        </w:rPr>
        <w:t>;</w:t>
      </w:r>
    </w:p>
    <w:p w14:paraId="2CA54F0A" w14:textId="6381741B" w:rsidR="000400A1" w:rsidRPr="005B1F9B" w:rsidRDefault="000400A1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04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Prilaz baruna Filipovića 11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4953847A" w14:textId="697E9611" w:rsidR="000400A1" w:rsidRPr="005B1F9B" w:rsidRDefault="000400A1" w:rsidP="000400A1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specijalist pedijatrije,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 w:rsidRPr="0004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M.I. Vlačića 2</w:t>
      </w:r>
      <w:r w:rsidRPr="007E34A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radnicom;</w:t>
      </w:r>
    </w:p>
    <w:p w14:paraId="7EB81CD4" w14:textId="460A0FE7" w:rsidR="000400A1" w:rsidRDefault="005D4CF8" w:rsidP="007E34A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Vrabečak 4, zbog prelaska na drugo radno mjesto radnice;</w:t>
      </w:r>
    </w:p>
    <w:p w14:paraId="51B2A1EE" w14:textId="2614DBA3" w:rsidR="005D4CF8" w:rsidRDefault="005D4CF8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medicinska sestra/tehničar,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4CF8">
        <w:rPr>
          <w:rFonts w:ascii="Times New Roman" w:eastAsia="Times New Roman" w:hAnsi="Times New Roman" w:cs="Times New Roman"/>
          <w:sz w:val="24"/>
          <w:szCs w:val="24"/>
          <w:lang w:eastAsia="ar-SA"/>
        </w:rPr>
        <w:t>Matije Ilirika Vlačića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zbog odlaska u mirovinu radnice;</w:t>
      </w:r>
    </w:p>
    <w:p w14:paraId="61BE0F05" w14:textId="6F4EDD86" w:rsidR="00C55E89" w:rsidRDefault="00C55E89" w:rsidP="003A0FD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Vrabečak 4, zbog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zdravstvenom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C12EBB9" w14:textId="10650A23" w:rsidR="003A0FD5" w:rsidRPr="00687CF7" w:rsidRDefault="00C55E89" w:rsidP="005B7F72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doktor/ica medicine</w:t>
      </w:r>
      <w:r w:rsidR="003A0FD5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>na lokaciji</w:t>
      </w:r>
      <w:r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5E89">
        <w:rPr>
          <w:rFonts w:ascii="Times New Roman" w:hAnsi="Times New Roman"/>
        </w:rPr>
        <w:t>H. Macanovića 2a</w:t>
      </w:r>
      <w:r w:rsidR="004A7CF3" w:rsidRPr="00C55E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C55E89">
        <w:rPr>
          <w:rFonts w:ascii="Times New Roman" w:hAnsi="Times New Roman"/>
        </w:rPr>
        <w:t>zamjene za vrijeme specijalističkog usavršavanja zdravstvenog radnika</w:t>
      </w:r>
      <w:r w:rsidR="002F2146">
        <w:rPr>
          <w:rFonts w:ascii="Times New Roman" w:hAnsi="Times New Roman"/>
        </w:rPr>
        <w:t>;</w:t>
      </w:r>
    </w:p>
    <w:p w14:paraId="571E4F6D" w14:textId="291F865C" w:rsidR="00687CF7" w:rsidRPr="00687CF7" w:rsidRDefault="00687CF7" w:rsidP="00687CF7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CF7">
        <w:rPr>
          <w:rFonts w:ascii="Times New Roman" w:eastAsia="Times New Roman" w:hAnsi="Times New Roman" w:cs="Times New Roman"/>
          <w:sz w:val="24"/>
          <w:szCs w:val="24"/>
          <w:lang w:eastAsia="ar-SA"/>
        </w:rPr>
        <w:t>magistar farmacije 3, na neodređeno vrijeme, u Ljekarničkoj službi, na lokaciji  Zagreb, Trg Ivana Kukuljevića 14, zbog sporazumnog raskida radnog odnosa sa zdravstvenom radnicom</w:t>
      </w:r>
      <w:r w:rsidR="002F214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A1D3246" w14:textId="228E3FFD" w:rsidR="005B7F72" w:rsidRPr="00687CF7" w:rsidRDefault="005B7F72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274E85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8040B">
        <w:rPr>
          <w:rFonts w:ascii="Times New Roman" w:hAnsi="Times New Roman" w:cs="Times New Roman"/>
          <w:sz w:val="24"/>
          <w:szCs w:val="24"/>
        </w:rPr>
        <w:t>davanju prethodne suglasnosti za pokretanje postupka javne nabave</w:t>
      </w:r>
      <w:r w:rsidRPr="005B7F72">
        <w:t xml:space="preserve"> </w:t>
      </w:r>
      <w:r w:rsidRPr="005B7F72">
        <w:rPr>
          <w:rFonts w:ascii="Times New Roman" w:hAnsi="Times New Roman" w:cs="Times New Roman"/>
        </w:rPr>
        <w:t>Tekuće građevinsko i investicijsko održavanje objekata</w:t>
      </w:r>
      <w:r>
        <w:rPr>
          <w:rFonts w:ascii="Times New Roman" w:hAnsi="Times New Roman" w:cs="Times New Roman"/>
        </w:rPr>
        <w:t>;</w:t>
      </w:r>
    </w:p>
    <w:p w14:paraId="54BB252A" w14:textId="2EEAE6FA" w:rsidR="00687CF7" w:rsidRDefault="00687CF7" w:rsidP="00763BF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CF7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prestanku rada tima medicine rada i sporta, na lokaciji Prilaz baruna Filipovića 11, privremeno na lokaciji Ul. Grgura Ninskog 3.</w:t>
      </w:r>
    </w:p>
    <w:p w14:paraId="2C502BFF" w14:textId="72A9821B" w:rsidR="00F4430E" w:rsidRPr="002F2146" w:rsidRDefault="00A90664" w:rsidP="00984DB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B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39724FEA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4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3"/>
      <w:bookmarkEnd w:id="5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C8A9" w14:textId="77777777" w:rsidR="00680B61" w:rsidRDefault="00680B61" w:rsidP="000D45D4">
      <w:pPr>
        <w:spacing w:after="0" w:line="240" w:lineRule="auto"/>
      </w:pPr>
      <w:r>
        <w:separator/>
      </w:r>
    </w:p>
  </w:endnote>
  <w:endnote w:type="continuationSeparator" w:id="0">
    <w:p w14:paraId="714FC9ED" w14:textId="77777777" w:rsidR="00680B61" w:rsidRDefault="00680B61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8987" w14:textId="77777777" w:rsidR="00680B61" w:rsidRDefault="00680B61" w:rsidP="000D45D4">
      <w:pPr>
        <w:spacing w:after="0" w:line="240" w:lineRule="auto"/>
      </w:pPr>
      <w:r>
        <w:separator/>
      </w:r>
    </w:p>
  </w:footnote>
  <w:footnote w:type="continuationSeparator" w:id="0">
    <w:p w14:paraId="11A8E03B" w14:textId="77777777" w:rsidR="00680B61" w:rsidRDefault="00680B61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8251308"/>
    <w:multiLevelType w:val="hybridMultilevel"/>
    <w:tmpl w:val="83083D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42C7"/>
    <w:multiLevelType w:val="hybridMultilevel"/>
    <w:tmpl w:val="4EE643B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4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10"/>
  </w:num>
  <w:num w:numId="4" w16cid:durableId="615141162">
    <w:abstractNumId w:val="23"/>
  </w:num>
  <w:num w:numId="5" w16cid:durableId="576980645">
    <w:abstractNumId w:val="33"/>
  </w:num>
  <w:num w:numId="6" w16cid:durableId="306208317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1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7"/>
  </w:num>
  <w:num w:numId="13" w16cid:durableId="599947976">
    <w:abstractNumId w:val="17"/>
  </w:num>
  <w:num w:numId="14" w16cid:durableId="561990679">
    <w:abstractNumId w:val="19"/>
  </w:num>
  <w:num w:numId="15" w16cid:durableId="1128545570">
    <w:abstractNumId w:val="21"/>
  </w:num>
  <w:num w:numId="16" w16cid:durableId="1567566287">
    <w:abstractNumId w:val="34"/>
  </w:num>
  <w:num w:numId="17" w16cid:durableId="848257273">
    <w:abstractNumId w:val="24"/>
  </w:num>
  <w:num w:numId="18" w16cid:durableId="1774014130">
    <w:abstractNumId w:val="28"/>
  </w:num>
  <w:num w:numId="19" w16cid:durableId="2023587126">
    <w:abstractNumId w:val="8"/>
  </w:num>
  <w:num w:numId="20" w16cid:durableId="1106392373">
    <w:abstractNumId w:val="15"/>
  </w:num>
  <w:num w:numId="21" w16cid:durableId="1543596470">
    <w:abstractNumId w:val="31"/>
  </w:num>
  <w:num w:numId="22" w16cid:durableId="1827241975">
    <w:abstractNumId w:val="13"/>
  </w:num>
  <w:num w:numId="23" w16cid:durableId="703601381">
    <w:abstractNumId w:val="27"/>
  </w:num>
  <w:num w:numId="24" w16cid:durableId="505631643">
    <w:abstractNumId w:val="38"/>
  </w:num>
  <w:num w:numId="25" w16cid:durableId="7996305">
    <w:abstractNumId w:val="20"/>
  </w:num>
  <w:num w:numId="26" w16cid:durableId="972255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6"/>
  </w:num>
  <w:num w:numId="28" w16cid:durableId="1328512308">
    <w:abstractNumId w:val="22"/>
  </w:num>
  <w:num w:numId="29" w16cid:durableId="1534421780">
    <w:abstractNumId w:val="40"/>
  </w:num>
  <w:num w:numId="30" w16cid:durableId="967979620">
    <w:abstractNumId w:val="2"/>
  </w:num>
  <w:num w:numId="31" w16cid:durableId="109710432">
    <w:abstractNumId w:val="32"/>
  </w:num>
  <w:num w:numId="32" w16cid:durableId="2024550128">
    <w:abstractNumId w:val="9"/>
  </w:num>
  <w:num w:numId="33" w16cid:durableId="1335570482">
    <w:abstractNumId w:val="39"/>
  </w:num>
  <w:num w:numId="34" w16cid:durableId="1877506084">
    <w:abstractNumId w:val="5"/>
  </w:num>
  <w:num w:numId="35" w16cid:durableId="20559589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5"/>
  </w:num>
  <w:num w:numId="37" w16cid:durableId="712004402">
    <w:abstractNumId w:val="12"/>
  </w:num>
  <w:num w:numId="38" w16cid:durableId="2117017330">
    <w:abstractNumId w:val="18"/>
  </w:num>
  <w:num w:numId="39" w16cid:durableId="354771435">
    <w:abstractNumId w:val="36"/>
  </w:num>
  <w:num w:numId="40" w16cid:durableId="544298247">
    <w:abstractNumId w:val="7"/>
  </w:num>
  <w:num w:numId="41" w16cid:durableId="278462986">
    <w:abstractNumId w:val="30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6"/>
  </w:num>
  <w:num w:numId="44" w16cid:durableId="1325737547">
    <w:abstractNumId w:val="14"/>
  </w:num>
  <w:num w:numId="45" w16cid:durableId="1882086265">
    <w:abstractNumId w:val="29"/>
  </w:num>
  <w:num w:numId="46" w16cid:durableId="187527877">
    <w:abstractNumId w:val="25"/>
  </w:num>
  <w:num w:numId="47" w16cid:durableId="233203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03E68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27D59"/>
    <w:rsid w:val="000343E4"/>
    <w:rsid w:val="000400A1"/>
    <w:rsid w:val="00044F9D"/>
    <w:rsid w:val="0005573B"/>
    <w:rsid w:val="00055B96"/>
    <w:rsid w:val="00056BAC"/>
    <w:rsid w:val="00064BF0"/>
    <w:rsid w:val="00066B2B"/>
    <w:rsid w:val="00066E8E"/>
    <w:rsid w:val="00070079"/>
    <w:rsid w:val="00075121"/>
    <w:rsid w:val="00077903"/>
    <w:rsid w:val="00081286"/>
    <w:rsid w:val="00083E92"/>
    <w:rsid w:val="00084E3C"/>
    <w:rsid w:val="000946F1"/>
    <w:rsid w:val="00095833"/>
    <w:rsid w:val="00096A54"/>
    <w:rsid w:val="000A1C05"/>
    <w:rsid w:val="000A47BA"/>
    <w:rsid w:val="000A7CF5"/>
    <w:rsid w:val="000B6FA9"/>
    <w:rsid w:val="000B72E2"/>
    <w:rsid w:val="000C0D3D"/>
    <w:rsid w:val="000C15F7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E5D7A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0E98"/>
    <w:rsid w:val="001340E9"/>
    <w:rsid w:val="00134D9C"/>
    <w:rsid w:val="00134F65"/>
    <w:rsid w:val="001367D7"/>
    <w:rsid w:val="00136A24"/>
    <w:rsid w:val="0014250B"/>
    <w:rsid w:val="00143D60"/>
    <w:rsid w:val="00150203"/>
    <w:rsid w:val="00150BBE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1F3C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42D19"/>
    <w:rsid w:val="00246C9C"/>
    <w:rsid w:val="00257866"/>
    <w:rsid w:val="00260D8F"/>
    <w:rsid w:val="0026167C"/>
    <w:rsid w:val="00263D0E"/>
    <w:rsid w:val="00264657"/>
    <w:rsid w:val="00274E85"/>
    <w:rsid w:val="00283725"/>
    <w:rsid w:val="002837FA"/>
    <w:rsid w:val="00285614"/>
    <w:rsid w:val="002911B2"/>
    <w:rsid w:val="002947CC"/>
    <w:rsid w:val="0029527D"/>
    <w:rsid w:val="00295592"/>
    <w:rsid w:val="00295D64"/>
    <w:rsid w:val="00297C72"/>
    <w:rsid w:val="002A177B"/>
    <w:rsid w:val="002A1B92"/>
    <w:rsid w:val="002A5A2C"/>
    <w:rsid w:val="002A5C46"/>
    <w:rsid w:val="002A60AC"/>
    <w:rsid w:val="002B2438"/>
    <w:rsid w:val="002B447E"/>
    <w:rsid w:val="002B4D8E"/>
    <w:rsid w:val="002C55AE"/>
    <w:rsid w:val="002C629C"/>
    <w:rsid w:val="002D13EB"/>
    <w:rsid w:val="002D4D7C"/>
    <w:rsid w:val="002D75E3"/>
    <w:rsid w:val="002D7A8E"/>
    <w:rsid w:val="002D7E65"/>
    <w:rsid w:val="002D7EB7"/>
    <w:rsid w:val="002E127C"/>
    <w:rsid w:val="002E4104"/>
    <w:rsid w:val="002E56A1"/>
    <w:rsid w:val="002F2146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48D"/>
    <w:rsid w:val="00336AE0"/>
    <w:rsid w:val="003415EC"/>
    <w:rsid w:val="00344FC3"/>
    <w:rsid w:val="0035256E"/>
    <w:rsid w:val="00353A74"/>
    <w:rsid w:val="00353CC0"/>
    <w:rsid w:val="00355715"/>
    <w:rsid w:val="00357132"/>
    <w:rsid w:val="00364723"/>
    <w:rsid w:val="0036608F"/>
    <w:rsid w:val="00373B49"/>
    <w:rsid w:val="00374AA6"/>
    <w:rsid w:val="0038040B"/>
    <w:rsid w:val="0038242B"/>
    <w:rsid w:val="00384EE6"/>
    <w:rsid w:val="00390D66"/>
    <w:rsid w:val="003964C9"/>
    <w:rsid w:val="00397BFD"/>
    <w:rsid w:val="003A0FD5"/>
    <w:rsid w:val="003A2360"/>
    <w:rsid w:val="003A4F3A"/>
    <w:rsid w:val="003A65B7"/>
    <w:rsid w:val="003B0628"/>
    <w:rsid w:val="003B4292"/>
    <w:rsid w:val="003B54E0"/>
    <w:rsid w:val="003B6FED"/>
    <w:rsid w:val="003B7D92"/>
    <w:rsid w:val="003C14C5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26D72"/>
    <w:rsid w:val="00434D22"/>
    <w:rsid w:val="0045203D"/>
    <w:rsid w:val="00462B0A"/>
    <w:rsid w:val="0046302B"/>
    <w:rsid w:val="00463875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A392E"/>
    <w:rsid w:val="004A7CF3"/>
    <w:rsid w:val="004B0CFF"/>
    <w:rsid w:val="004B29DB"/>
    <w:rsid w:val="004B51CB"/>
    <w:rsid w:val="004B5605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4F521A"/>
    <w:rsid w:val="00503CA2"/>
    <w:rsid w:val="00504850"/>
    <w:rsid w:val="005109DF"/>
    <w:rsid w:val="00510CA8"/>
    <w:rsid w:val="00513AE4"/>
    <w:rsid w:val="00517B4B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2F89"/>
    <w:rsid w:val="00554249"/>
    <w:rsid w:val="00557D8C"/>
    <w:rsid w:val="00560E60"/>
    <w:rsid w:val="00562B52"/>
    <w:rsid w:val="0056316B"/>
    <w:rsid w:val="00564E4A"/>
    <w:rsid w:val="00567784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B7F72"/>
    <w:rsid w:val="005C0E50"/>
    <w:rsid w:val="005C3BE0"/>
    <w:rsid w:val="005C4F87"/>
    <w:rsid w:val="005C573D"/>
    <w:rsid w:val="005C6B89"/>
    <w:rsid w:val="005D2D47"/>
    <w:rsid w:val="005D3E75"/>
    <w:rsid w:val="005D429B"/>
    <w:rsid w:val="005D4CF8"/>
    <w:rsid w:val="005E00A8"/>
    <w:rsid w:val="005E275A"/>
    <w:rsid w:val="005E4576"/>
    <w:rsid w:val="005F1BAE"/>
    <w:rsid w:val="005F3198"/>
    <w:rsid w:val="005F73B8"/>
    <w:rsid w:val="005F7B3E"/>
    <w:rsid w:val="00615FB3"/>
    <w:rsid w:val="00616224"/>
    <w:rsid w:val="00617892"/>
    <w:rsid w:val="00625FF0"/>
    <w:rsid w:val="00633AFD"/>
    <w:rsid w:val="00634CC0"/>
    <w:rsid w:val="00637D26"/>
    <w:rsid w:val="00641D47"/>
    <w:rsid w:val="00641FB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6D29"/>
    <w:rsid w:val="0067792B"/>
    <w:rsid w:val="00680B61"/>
    <w:rsid w:val="0068124F"/>
    <w:rsid w:val="00681CA2"/>
    <w:rsid w:val="00682D81"/>
    <w:rsid w:val="00687CF7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00FD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090A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3C4E"/>
    <w:rsid w:val="007546CE"/>
    <w:rsid w:val="00756E34"/>
    <w:rsid w:val="00757D9F"/>
    <w:rsid w:val="00762F07"/>
    <w:rsid w:val="00763B56"/>
    <w:rsid w:val="00763BF9"/>
    <w:rsid w:val="00766AB0"/>
    <w:rsid w:val="00767E1E"/>
    <w:rsid w:val="00777334"/>
    <w:rsid w:val="0078014A"/>
    <w:rsid w:val="0078261B"/>
    <w:rsid w:val="00784045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58"/>
    <w:rsid w:val="007A779E"/>
    <w:rsid w:val="007B00BF"/>
    <w:rsid w:val="007C550C"/>
    <w:rsid w:val="007D01D7"/>
    <w:rsid w:val="007D0B2F"/>
    <w:rsid w:val="007D61D1"/>
    <w:rsid w:val="007D64E3"/>
    <w:rsid w:val="007D6558"/>
    <w:rsid w:val="007E34A5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05A9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56AC"/>
    <w:rsid w:val="00857824"/>
    <w:rsid w:val="00857D36"/>
    <w:rsid w:val="008612B6"/>
    <w:rsid w:val="008624C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29B4"/>
    <w:rsid w:val="008A5EE6"/>
    <w:rsid w:val="008A648C"/>
    <w:rsid w:val="008B7E88"/>
    <w:rsid w:val="008C1BF1"/>
    <w:rsid w:val="008C7260"/>
    <w:rsid w:val="008D3D5D"/>
    <w:rsid w:val="008D5FD4"/>
    <w:rsid w:val="008E4DB2"/>
    <w:rsid w:val="008F0BC7"/>
    <w:rsid w:val="008F0D18"/>
    <w:rsid w:val="008F18C2"/>
    <w:rsid w:val="008F52C8"/>
    <w:rsid w:val="008F7611"/>
    <w:rsid w:val="0090013F"/>
    <w:rsid w:val="009039E6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25A37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578DF"/>
    <w:rsid w:val="00960EAF"/>
    <w:rsid w:val="00970C03"/>
    <w:rsid w:val="009718AF"/>
    <w:rsid w:val="009775D0"/>
    <w:rsid w:val="00980A22"/>
    <w:rsid w:val="0098310C"/>
    <w:rsid w:val="00983F4E"/>
    <w:rsid w:val="00984DB6"/>
    <w:rsid w:val="00987987"/>
    <w:rsid w:val="009939C8"/>
    <w:rsid w:val="00996DE4"/>
    <w:rsid w:val="009A649F"/>
    <w:rsid w:val="009A6B55"/>
    <w:rsid w:val="009B10AC"/>
    <w:rsid w:val="009B1A33"/>
    <w:rsid w:val="009B56FA"/>
    <w:rsid w:val="009C12CF"/>
    <w:rsid w:val="009C14A9"/>
    <w:rsid w:val="009C16AD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1B03"/>
    <w:rsid w:val="00A43B73"/>
    <w:rsid w:val="00A4429C"/>
    <w:rsid w:val="00A475F9"/>
    <w:rsid w:val="00A54937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91C83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1A45"/>
    <w:rsid w:val="00B81D63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662A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368E9"/>
    <w:rsid w:val="00C46780"/>
    <w:rsid w:val="00C47E28"/>
    <w:rsid w:val="00C52C7E"/>
    <w:rsid w:val="00C54174"/>
    <w:rsid w:val="00C5492A"/>
    <w:rsid w:val="00C55E89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848A4"/>
    <w:rsid w:val="00C906B5"/>
    <w:rsid w:val="00C9110D"/>
    <w:rsid w:val="00C92955"/>
    <w:rsid w:val="00C941DC"/>
    <w:rsid w:val="00C9444D"/>
    <w:rsid w:val="00C9544C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1DCC"/>
    <w:rsid w:val="00D32603"/>
    <w:rsid w:val="00D351F5"/>
    <w:rsid w:val="00D4368A"/>
    <w:rsid w:val="00D50411"/>
    <w:rsid w:val="00D56F63"/>
    <w:rsid w:val="00D60321"/>
    <w:rsid w:val="00D66771"/>
    <w:rsid w:val="00D67D13"/>
    <w:rsid w:val="00D7336A"/>
    <w:rsid w:val="00D80F15"/>
    <w:rsid w:val="00D832B1"/>
    <w:rsid w:val="00D84F0E"/>
    <w:rsid w:val="00D9497C"/>
    <w:rsid w:val="00D9789F"/>
    <w:rsid w:val="00D97EA8"/>
    <w:rsid w:val="00DA2193"/>
    <w:rsid w:val="00DA2648"/>
    <w:rsid w:val="00DA48D3"/>
    <w:rsid w:val="00DB0BC1"/>
    <w:rsid w:val="00DB134D"/>
    <w:rsid w:val="00DB6271"/>
    <w:rsid w:val="00DC148F"/>
    <w:rsid w:val="00DC2D6B"/>
    <w:rsid w:val="00DC3708"/>
    <w:rsid w:val="00DD2939"/>
    <w:rsid w:val="00DD2951"/>
    <w:rsid w:val="00DD56B9"/>
    <w:rsid w:val="00DD6A28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4D"/>
    <w:rsid w:val="00E719DB"/>
    <w:rsid w:val="00E72589"/>
    <w:rsid w:val="00E74605"/>
    <w:rsid w:val="00E7463A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052F"/>
    <w:rsid w:val="00EB1A27"/>
    <w:rsid w:val="00EB1FEA"/>
    <w:rsid w:val="00EB36D3"/>
    <w:rsid w:val="00EB565D"/>
    <w:rsid w:val="00EB7877"/>
    <w:rsid w:val="00EC17FD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EF4647"/>
    <w:rsid w:val="00F10CE1"/>
    <w:rsid w:val="00F12091"/>
    <w:rsid w:val="00F2456D"/>
    <w:rsid w:val="00F324F0"/>
    <w:rsid w:val="00F3514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57794"/>
    <w:rsid w:val="00F61DAA"/>
    <w:rsid w:val="00F65A54"/>
    <w:rsid w:val="00F70C5E"/>
    <w:rsid w:val="00F72AB9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B13C2"/>
    <w:rsid w:val="00FB40B7"/>
    <w:rsid w:val="00FC1A33"/>
    <w:rsid w:val="00FC7F2C"/>
    <w:rsid w:val="00FD1BA6"/>
    <w:rsid w:val="00FD2E8E"/>
    <w:rsid w:val="00FD50AE"/>
    <w:rsid w:val="00FD616B"/>
    <w:rsid w:val="00FD6539"/>
    <w:rsid w:val="00FD65B0"/>
    <w:rsid w:val="00FD6851"/>
    <w:rsid w:val="00FD79F9"/>
    <w:rsid w:val="00FE014C"/>
    <w:rsid w:val="00FE211E"/>
    <w:rsid w:val="00FE2357"/>
    <w:rsid w:val="00FE3BCD"/>
    <w:rsid w:val="00FE56AF"/>
    <w:rsid w:val="00FF01E4"/>
    <w:rsid w:val="00FF1931"/>
    <w:rsid w:val="00FF1F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2025-02-21T12:16:00Z</cp:lastPrinted>
  <dcterms:created xsi:type="dcterms:W3CDTF">2025-05-19T06:55:00Z</dcterms:created>
  <dcterms:modified xsi:type="dcterms:W3CDTF">2025-05-19T06:55:00Z</dcterms:modified>
</cp:coreProperties>
</file>