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D5BA8" w14:textId="77777777" w:rsidR="006B6761" w:rsidRPr="0067792B" w:rsidRDefault="006B6761" w:rsidP="006B6761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DOM ZDRAVLJA ZAGREB – ZAPAD </w:t>
      </w:r>
    </w:p>
    <w:p w14:paraId="0CF20983" w14:textId="77777777" w:rsidR="006B6761" w:rsidRPr="0067792B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UPRAVNO VIJEĆE </w:t>
      </w:r>
    </w:p>
    <w:p w14:paraId="3C639306" w14:textId="77777777" w:rsidR="004068D4" w:rsidRPr="0067792B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Prilaz baruna Filipovića 11</w:t>
      </w:r>
    </w:p>
    <w:p w14:paraId="63988553" w14:textId="5D976F14" w:rsidR="00F4430E" w:rsidRDefault="006B6761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 Zagrebu, </w:t>
      </w:r>
      <w:r w:rsidR="00757D9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F35140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CF361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F12091">
        <w:rPr>
          <w:rFonts w:ascii="Times New Roman" w:eastAsia="Times New Roman" w:hAnsi="Times New Roman" w:cs="Times New Roman"/>
          <w:sz w:val="24"/>
          <w:szCs w:val="24"/>
          <w:lang w:eastAsia="ar-SA"/>
        </w:rPr>
        <w:t>ožujka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CF361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3B7D9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. godine</w:t>
      </w:r>
    </w:p>
    <w:p w14:paraId="54836978" w14:textId="77777777" w:rsidR="00D924F2" w:rsidRDefault="00D924F2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FCBF54" w14:textId="77777777" w:rsidR="00D924F2" w:rsidRPr="0067792B" w:rsidRDefault="00D924F2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32D8E3" w14:textId="77777777" w:rsidR="007E37AA" w:rsidRPr="0067792B" w:rsidRDefault="006B6761" w:rsidP="00F44BC2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  O  Z  I  V</w:t>
      </w:r>
    </w:p>
    <w:p w14:paraId="0D30A9DC" w14:textId="6803A9E3" w:rsidR="00710F3A" w:rsidRPr="007253EA" w:rsidRDefault="00710F3A" w:rsidP="00710F3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</w:t>
      </w:r>
      <w:bookmarkStart w:id="0" w:name="_Hlk96689687"/>
      <w:r w:rsidR="006D4EE8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F12091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>. sjednicu Upravnog vijeća Doma zdravlja Zagreb – Zapad</w:t>
      </w:r>
      <w:bookmarkEnd w:id="0"/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14:paraId="1EF11BCA" w14:textId="13A8C79E" w:rsidR="00710F3A" w:rsidRPr="007253EA" w:rsidRDefault="00710F3A" w:rsidP="00710F3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koja će se održati </w:t>
      </w:r>
    </w:p>
    <w:p w14:paraId="3A5844CC" w14:textId="66878A10" w:rsidR="003B7D92" w:rsidRPr="003B7D92" w:rsidRDefault="00710F3A" w:rsidP="00710F3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dana </w:t>
      </w:r>
      <w:r w:rsidR="006D4E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757D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</w:t>
      </w:r>
      <w:r w:rsidR="006D4E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F1209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ožujka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3B7D9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godine (</w:t>
      </w:r>
      <w:r w:rsidR="00757D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utorak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) u 1</w:t>
      </w:r>
      <w:r w:rsidR="003B7D9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 sati</w:t>
      </w:r>
    </w:p>
    <w:p w14:paraId="67541EF9" w14:textId="77777777" w:rsidR="003B7D92" w:rsidRPr="0045286C" w:rsidRDefault="003B7D92" w:rsidP="003B7D92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286C">
        <w:rPr>
          <w:rFonts w:ascii="Times New Roman" w:eastAsia="Times New Roman" w:hAnsi="Times New Roman" w:cs="Times New Roman"/>
          <w:sz w:val="24"/>
          <w:szCs w:val="24"/>
          <w:lang w:eastAsia="ar-SA"/>
        </w:rPr>
        <w:t>u upravi Doma zdravlja Zagreb-Zapad</w:t>
      </w:r>
    </w:p>
    <w:p w14:paraId="213520A2" w14:textId="77777777" w:rsidR="003B7D92" w:rsidRDefault="003B7D92" w:rsidP="003B7D92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286C">
        <w:rPr>
          <w:rFonts w:ascii="Times New Roman" w:eastAsia="Times New Roman" w:hAnsi="Times New Roman" w:cs="Times New Roman"/>
          <w:sz w:val="24"/>
          <w:szCs w:val="24"/>
          <w:lang w:eastAsia="ar-SA"/>
        </w:rPr>
        <w:t>na lokaciji Jankomir 25/IV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kat</w:t>
      </w:r>
      <w:r w:rsidRPr="0045286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BAC8465" w14:textId="77777777" w:rsidR="00D924F2" w:rsidRPr="0045286C" w:rsidRDefault="00D924F2" w:rsidP="003B7D92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570551" w14:textId="7AD77F40" w:rsidR="00D66771" w:rsidRPr="00984DB6" w:rsidRDefault="00D66771" w:rsidP="00984DB6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1F591E" w14:textId="36AAD5E6" w:rsidR="00D66771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Predlažem sljedeći </w:t>
      </w:r>
    </w:p>
    <w:p w14:paraId="00AF56BE" w14:textId="77777777" w:rsidR="00D924F2" w:rsidRPr="0067792B" w:rsidRDefault="00D924F2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24EEFC" w14:textId="77777777" w:rsidR="006B6761" w:rsidRDefault="006B6761" w:rsidP="006B67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  n  e  v  n  i       r  e  d :</w:t>
      </w:r>
    </w:p>
    <w:p w14:paraId="70F1146F" w14:textId="77777777" w:rsidR="006B6761" w:rsidRPr="0067792B" w:rsidRDefault="006B6761" w:rsidP="003A4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BA9CCD3" w14:textId="3E67A686" w:rsidR="00462B0A" w:rsidRDefault="00462B0A" w:rsidP="005B3F5B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Usvajanje zapisnika s</w:t>
      </w:r>
      <w:r w:rsidR="00517B4B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954F64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95833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F12091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095833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913D11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sjednice Upravnog vijeća</w:t>
      </w:r>
      <w:r w:rsidR="003B7D92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6C23A712" w14:textId="4F2D3F58" w:rsidR="00124AE1" w:rsidRPr="00150BBE" w:rsidRDefault="00124AE1" w:rsidP="00124AE1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Usvajanje financijskog izvješća za razdoblje od 01.01.202</w:t>
      </w:r>
      <w:r w:rsidR="00757D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– </w:t>
      </w:r>
      <w:r w:rsidR="00F120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28</w:t>
      </w:r>
      <w:r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757D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F120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757D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godine</w:t>
      </w:r>
      <w:r w:rsidR="00F10C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  <w:r w:rsidR="002A5C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2CE8157A" w14:textId="6A0246C2" w:rsidR="00150BBE" w:rsidRPr="0038040B" w:rsidRDefault="00150BBE" w:rsidP="00124AE1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</w:rPr>
        <w:t xml:space="preserve">Usvajanje Izvješća o izvršenju </w:t>
      </w:r>
      <w:r w:rsidRPr="00F97A71">
        <w:rPr>
          <w:rFonts w:ascii="Times New Roman" w:hAnsi="Times New Roman"/>
        </w:rPr>
        <w:t>Financijsko</w:t>
      </w:r>
      <w:r>
        <w:rPr>
          <w:rFonts w:ascii="Times New Roman" w:hAnsi="Times New Roman"/>
        </w:rPr>
        <w:t>g</w:t>
      </w:r>
      <w:r w:rsidRPr="00F97A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plana</w:t>
      </w:r>
      <w:r w:rsidRPr="00F97A71">
        <w:rPr>
          <w:rFonts w:ascii="Times New Roman" w:hAnsi="Times New Roman"/>
        </w:rPr>
        <w:t xml:space="preserve"> Doma zdravlja Zagreb-Zapad </w:t>
      </w:r>
      <w:r>
        <w:rPr>
          <w:rFonts w:ascii="Times New Roman" w:hAnsi="Times New Roman"/>
        </w:rPr>
        <w:t xml:space="preserve">za </w:t>
      </w:r>
      <w:r w:rsidRPr="00FF01E4">
        <w:rPr>
          <w:rFonts w:ascii="Times New Roman" w:hAnsi="Times New Roman"/>
        </w:rPr>
        <w:t>2024. godin</w:t>
      </w:r>
      <w:r>
        <w:rPr>
          <w:rFonts w:ascii="Times New Roman" w:hAnsi="Times New Roman"/>
        </w:rPr>
        <w:t>u;</w:t>
      </w:r>
    </w:p>
    <w:p w14:paraId="665011BF" w14:textId="15E3E924" w:rsidR="005B1F9B" w:rsidRPr="00CB598D" w:rsidRDefault="005B1F9B" w:rsidP="005B1F9B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151491865"/>
      <w:r w:rsidRPr="0038040B">
        <w:rPr>
          <w:rFonts w:ascii="Times New Roman" w:hAnsi="Times New Roman" w:cs="Times New Roman"/>
          <w:sz w:val="24"/>
          <w:szCs w:val="24"/>
        </w:rPr>
        <w:t>Donošenje Odluke o</w:t>
      </w:r>
      <w:bookmarkEnd w:id="1"/>
      <w:r w:rsidRPr="0038040B">
        <w:rPr>
          <w:rFonts w:ascii="Times New Roman" w:hAnsi="Times New Roman" w:cs="Times New Roman"/>
          <w:sz w:val="24"/>
          <w:szCs w:val="24"/>
        </w:rPr>
        <w:t xml:space="preserve"> </w:t>
      </w:r>
      <w:r w:rsidR="00757D9F">
        <w:rPr>
          <w:rFonts w:ascii="Times New Roman" w:hAnsi="Times New Roman" w:cs="Times New Roman"/>
          <w:sz w:val="24"/>
          <w:szCs w:val="24"/>
        </w:rPr>
        <w:t>I</w:t>
      </w:r>
      <w:r w:rsidR="00F12091">
        <w:rPr>
          <w:rFonts w:ascii="Times New Roman" w:hAnsi="Times New Roman" w:cs="Times New Roman"/>
          <w:sz w:val="24"/>
          <w:szCs w:val="24"/>
        </w:rPr>
        <w:t>I</w:t>
      </w:r>
      <w:r w:rsidR="00757D9F">
        <w:rPr>
          <w:rFonts w:ascii="Times New Roman" w:hAnsi="Times New Roman" w:cs="Times New Roman"/>
          <w:sz w:val="24"/>
          <w:szCs w:val="24"/>
        </w:rPr>
        <w:t xml:space="preserve">I. </w:t>
      </w:r>
      <w:r w:rsidRPr="0038040B">
        <w:rPr>
          <w:rFonts w:ascii="Times New Roman" w:hAnsi="Times New Roman" w:cs="Times New Roman"/>
          <w:sz w:val="24"/>
          <w:szCs w:val="24"/>
        </w:rPr>
        <w:t>Izmjenama i dopunama Plana nabave za 202</w:t>
      </w:r>
      <w:r w:rsidR="003B7D92" w:rsidRPr="0038040B">
        <w:rPr>
          <w:rFonts w:ascii="Times New Roman" w:hAnsi="Times New Roman" w:cs="Times New Roman"/>
          <w:sz w:val="24"/>
          <w:szCs w:val="24"/>
        </w:rPr>
        <w:t>5</w:t>
      </w:r>
      <w:r w:rsidRPr="0038040B">
        <w:rPr>
          <w:rFonts w:ascii="Times New Roman" w:hAnsi="Times New Roman" w:cs="Times New Roman"/>
          <w:sz w:val="24"/>
          <w:szCs w:val="24"/>
        </w:rPr>
        <w:t>. godinu;</w:t>
      </w:r>
    </w:p>
    <w:p w14:paraId="4D7075C3" w14:textId="404B6AFB" w:rsidR="00CB598D" w:rsidRPr="00DF5AC8" w:rsidRDefault="00CB598D" w:rsidP="00CB598D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</w:t>
      </w:r>
      <w:r w:rsidRPr="0038040B">
        <w:rPr>
          <w:rFonts w:ascii="Times New Roman" w:hAnsi="Times New Roman" w:cs="Times New Roman"/>
          <w:sz w:val="24"/>
          <w:szCs w:val="24"/>
        </w:rPr>
        <w:t>o davanju prethodne suglasnosti za pokretanje postupka javne nabave</w:t>
      </w:r>
      <w:r w:rsidR="00DF5AC8" w:rsidRPr="00DF5AC8">
        <w:t xml:space="preserve"> </w:t>
      </w:r>
      <w:r w:rsidR="00DF5AC8" w:rsidRPr="00DF5AC8">
        <w:rPr>
          <w:rFonts w:ascii="Times New Roman" w:hAnsi="Times New Roman" w:cs="Times New Roman"/>
          <w:sz w:val="24"/>
          <w:szCs w:val="24"/>
        </w:rPr>
        <w:t>Održavanje MCS programa (Medicus.net)</w:t>
      </w:r>
      <w:r w:rsidR="00DF5AC8">
        <w:rPr>
          <w:rFonts w:ascii="Times New Roman" w:hAnsi="Times New Roman" w:cs="Times New Roman"/>
          <w:sz w:val="24"/>
          <w:szCs w:val="24"/>
        </w:rPr>
        <w:t>;</w:t>
      </w:r>
    </w:p>
    <w:p w14:paraId="2A7B67DF" w14:textId="3768639F" w:rsidR="00426D72" w:rsidRPr="00C368E9" w:rsidRDefault="00757D9F" w:rsidP="002E4104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Donošenje Odluke 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631A2">
        <w:rPr>
          <w:rFonts w:ascii="Times New Roman" w:eastAsia="Times New Roman" w:hAnsi="Times New Roman" w:cs="Times New Roman"/>
          <w:sz w:val="24"/>
          <w:szCs w:val="24"/>
          <w:lang w:eastAsia="ar-SA"/>
        </w:rPr>
        <w:t>prestanku rada</w:t>
      </w:r>
      <w:r w:rsidR="00DB0B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631A2">
        <w:rPr>
          <w:rFonts w:ascii="Times New Roman" w:eastAsia="Times New Roman" w:hAnsi="Times New Roman" w:cs="Times New Roman"/>
          <w:sz w:val="24"/>
          <w:szCs w:val="24"/>
          <w:lang w:eastAsia="ar-SA"/>
        </w:rPr>
        <w:t>ordinacije</w:t>
      </w:r>
      <w:r w:rsidR="00DB0B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kliničke radiologije</w:t>
      </w:r>
      <w:r w:rsidR="00CD5E0E">
        <w:rPr>
          <w:rFonts w:ascii="Times New Roman" w:eastAsia="Times New Roman" w:hAnsi="Times New Roman" w:cs="Times New Roman"/>
          <w:sz w:val="24"/>
          <w:szCs w:val="24"/>
          <w:lang w:eastAsia="ar-SA"/>
        </w:rPr>
        <w:t>, na lokaciji Prilaz baruna Filipovića 11, privremeno na lokaciji Vrabečak 4;</w:t>
      </w:r>
    </w:p>
    <w:p w14:paraId="32620560" w14:textId="5A6FF7BB" w:rsidR="00C368E9" w:rsidRPr="00C368E9" w:rsidRDefault="00C368E9" w:rsidP="00C368E9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68E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Donošenje Odluke o</w:t>
      </w:r>
      <w:r w:rsidR="00DB0B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B0C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radu doktora medicine, specijalista nakon navršenih 68 godina života</w:t>
      </w:r>
      <w:r w:rsidRPr="00C368E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14:paraId="4353C641" w14:textId="77777777" w:rsidR="00550D9D" w:rsidRPr="008A29B4" w:rsidRDefault="00B656AE" w:rsidP="008A29B4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Donošenje </w:t>
      </w:r>
      <w:r w:rsidR="0032777F"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>dluk</w:t>
      </w:r>
      <w:r w:rsidR="00550D9D"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</w:t>
      </w:r>
      <w:r w:rsidR="0032777F"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>potrebi zapošljavanja</w:t>
      </w:r>
      <w:r w:rsidR="00550D9D"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</w:p>
    <w:p w14:paraId="67E4CD05" w14:textId="2EC0B0AB" w:rsidR="00E7194D" w:rsidRDefault="00A91C83" w:rsidP="00E7194D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5607140"/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doktor/ica medicine</w:t>
      </w:r>
      <w:r w:rsidR="00E7194D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na </w:t>
      </w:r>
      <w:r w:rsidR="00E7194D"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="00E7194D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određeno vrijeme, na lokaciji </w:t>
      </w:r>
      <w:r w:rsidR="004A7CF3">
        <w:rPr>
          <w:rFonts w:ascii="Times New Roman" w:hAnsi="Times New Roman"/>
        </w:rPr>
        <w:t>Dragutina Golika 34</w:t>
      </w:r>
      <w:r>
        <w:rPr>
          <w:rFonts w:ascii="Times New Roman" w:hAnsi="Times New Roman"/>
        </w:rPr>
        <w:t>a.</w:t>
      </w:r>
      <w:r w:rsidR="00E719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E7194D" w:rsidRPr="0032598B">
        <w:rPr>
          <w:rFonts w:ascii="Times New Roman" w:eastAsia="Times New Roman" w:hAnsi="Times New Roman" w:cs="Times New Roman"/>
          <w:sz w:val="24"/>
          <w:szCs w:val="24"/>
          <w:lang w:eastAsia="ar-SA"/>
        </w:rPr>
        <w:t>Zagreb</w:t>
      </w:r>
      <w:r w:rsidR="00E7194D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zbog </w:t>
      </w:r>
      <w:r w:rsidR="00E7194D"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sporazumnog raskida radnog odnosa 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zdravstvenom</w:t>
      </w:r>
      <w:r w:rsidR="00E7194D"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radnicom;</w:t>
      </w:r>
    </w:p>
    <w:p w14:paraId="435F9190" w14:textId="73B2672D" w:rsidR="00CF784A" w:rsidRDefault="00CF784A" w:rsidP="00E7194D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doktor/ica medicine,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specijalist ginekologije i opstetricije, 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određeno vrijeme, na lokaciji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Srednjaci 13, </w:t>
      </w:r>
      <w:r w:rsidRPr="0032598B">
        <w:rPr>
          <w:rFonts w:ascii="Times New Roman" w:eastAsia="Times New Roman" w:hAnsi="Times New Roman" w:cs="Times New Roman"/>
          <w:sz w:val="24"/>
          <w:szCs w:val="24"/>
          <w:lang w:eastAsia="ar-SA"/>
        </w:rPr>
        <w:t>Zagreb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zbog </w:t>
      </w:r>
      <w:r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sporazumnog raskida radnog odnosa 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zdravstvenom</w:t>
      </w:r>
      <w:r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radnicom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7C0B7F4A" w14:textId="0C990023" w:rsidR="00CF784A" w:rsidRDefault="00CF784A" w:rsidP="00E7194D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prvostupnik/ica</w:t>
      </w:r>
      <w:r w:rsidRPr="00CF78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medicinsko laboratorijske dijagnostike</w:t>
      </w:r>
      <w:r w:rsidRPr="00CF78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određeno vrijeme, na lokaciji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Zvonigradska 9, nepopunjeno sistematizirano radno mjesto</w:t>
      </w:r>
      <w:r w:rsidRPr="00CF784A">
        <w:rPr>
          <w:rFonts w:ascii="Times New Roman" w:hAnsi="Times New Roman"/>
        </w:rPr>
        <w:t xml:space="preserve"> </w:t>
      </w:r>
      <w:r w:rsidRPr="00CF784A">
        <w:rPr>
          <w:rFonts w:ascii="Times New Roman" w:eastAsia="Times New Roman" w:hAnsi="Times New Roman" w:cs="Times New Roman"/>
          <w:sz w:val="24"/>
          <w:szCs w:val="24"/>
          <w:lang w:eastAsia="ar-SA"/>
        </w:rPr>
        <w:t>u Službi laboratorijske dijagnostike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3A543AC5" w14:textId="44F91F78" w:rsidR="002631A2" w:rsidRPr="005B1F9B" w:rsidRDefault="002631A2" w:rsidP="00E7194D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doktor/ica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dentalne 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medicine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2631A2">
        <w:rPr>
          <w:rFonts w:ascii="Times New Roman" w:hAnsi="Times New Roman" w:cs="Times New Roman"/>
          <w:sz w:val="24"/>
          <w:szCs w:val="24"/>
        </w:rPr>
        <w:t xml:space="preserve"> </w:t>
      </w:r>
      <w:r w:rsidRPr="0067792B">
        <w:rPr>
          <w:rFonts w:ascii="Times New Roman" w:hAnsi="Times New Roman" w:cs="Times New Roman"/>
          <w:sz w:val="24"/>
          <w:szCs w:val="24"/>
        </w:rPr>
        <w:t>na određeno vrijeme, na</w:t>
      </w:r>
      <w:r w:rsidRPr="0067792B">
        <w:rPr>
          <w:rFonts w:ascii="Times New Roman" w:hAnsi="Times New Roman" w:cs="Times New Roman"/>
          <w:iCs/>
          <w:sz w:val="24"/>
          <w:szCs w:val="24"/>
        </w:rPr>
        <w:t xml:space="preserve"> lokaciji </w:t>
      </w:r>
      <w:r>
        <w:rPr>
          <w:rFonts w:ascii="Times New Roman" w:hAnsi="Times New Roman"/>
        </w:rPr>
        <w:t xml:space="preserve">Zvonigradska 9, </w:t>
      </w:r>
      <w:r>
        <w:rPr>
          <w:rFonts w:ascii="Times New Roman" w:hAnsi="Times New Roman" w:cs="Times New Roman"/>
          <w:iCs/>
          <w:sz w:val="24"/>
          <w:szCs w:val="24"/>
        </w:rPr>
        <w:t xml:space="preserve">zbog </w:t>
      </w: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>dugotrajnog bolovanja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nastavno rodiljnog dopusta zdravstvene</w:t>
      </w: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radnice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079D7372" w14:textId="243927CC" w:rsidR="00D351F5" w:rsidRPr="002631A2" w:rsidRDefault="004A7CF3" w:rsidP="00D351F5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prvostupnik/ica fizioterapije</w:t>
      </w:r>
      <w:r w:rsidR="00552F89" w:rsidRPr="0067792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552F89" w:rsidRPr="0067792B">
        <w:rPr>
          <w:rFonts w:ascii="Times New Roman" w:hAnsi="Times New Roman" w:cs="Times New Roman"/>
          <w:sz w:val="24"/>
          <w:szCs w:val="24"/>
        </w:rPr>
        <w:t>na određeno vrijeme, na</w:t>
      </w:r>
      <w:r w:rsidR="00552F89" w:rsidRPr="0067792B">
        <w:rPr>
          <w:rFonts w:ascii="Times New Roman" w:hAnsi="Times New Roman" w:cs="Times New Roman"/>
          <w:iCs/>
          <w:sz w:val="24"/>
          <w:szCs w:val="24"/>
        </w:rPr>
        <w:t xml:space="preserve"> lokaciji </w:t>
      </w:r>
      <w:r>
        <w:rPr>
          <w:rFonts w:ascii="Times New Roman" w:hAnsi="Times New Roman"/>
        </w:rPr>
        <w:t>Baštijanova 52</w:t>
      </w:r>
      <w:r w:rsidR="005C3BE0">
        <w:rPr>
          <w:rFonts w:ascii="Times New Roman" w:hAnsi="Times New Roman"/>
        </w:rPr>
        <w:t xml:space="preserve">, </w:t>
      </w:r>
      <w:r w:rsidR="005C3BE0">
        <w:rPr>
          <w:rFonts w:ascii="Times New Roman" w:hAnsi="Times New Roman" w:cs="Times New Roman"/>
          <w:iCs/>
          <w:sz w:val="24"/>
          <w:szCs w:val="24"/>
        </w:rPr>
        <w:t xml:space="preserve">zbog </w:t>
      </w:r>
      <w:r w:rsidR="005C3BE0"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>dugotrajnog bolovanja</w:t>
      </w:r>
      <w:r w:rsidR="005C3B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nastavno rodiljnog dopusta zdravstvene</w:t>
      </w:r>
      <w:r w:rsidR="005C3BE0"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radnice</w:t>
      </w:r>
      <w:r w:rsidR="00A54937">
        <w:rPr>
          <w:rFonts w:ascii="Times New Roman" w:hAnsi="Times New Roman"/>
        </w:rPr>
        <w:t>;</w:t>
      </w:r>
    </w:p>
    <w:p w14:paraId="09A9B221" w14:textId="0D995CEF" w:rsidR="002631A2" w:rsidRDefault="002631A2" w:rsidP="00D351F5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</w:rPr>
        <w:t xml:space="preserve">voditelj/ica pisarnice i arhiva, na neodređeno vrijeme, na lokaciji </w:t>
      </w:r>
      <w:r w:rsidRPr="00FA2116">
        <w:rPr>
          <w:rFonts w:ascii="Times New Roman" w:hAnsi="Times New Roman"/>
        </w:rPr>
        <w:t>Prilaz baruna Filipovića 11, privremeno Jankomir 25</w:t>
      </w:r>
      <w:r>
        <w:rPr>
          <w:rFonts w:ascii="Times New Roman" w:hAnsi="Times New Roman"/>
        </w:rPr>
        <w:t xml:space="preserve"> u</w:t>
      </w:r>
      <w:r w:rsidRPr="00FA2116">
        <w:rPr>
          <w:rFonts w:ascii="Times New Roman" w:hAnsi="Times New Roman"/>
          <w:iCs/>
        </w:rPr>
        <w:t xml:space="preserve"> Službi za pravne poslove, ljudske potencijale i opće poslove </w:t>
      </w:r>
      <w:r w:rsidRPr="00FA2116">
        <w:rPr>
          <w:rFonts w:ascii="Times New Roman" w:hAnsi="Times New Roman"/>
        </w:rPr>
        <w:t>Doma zdravlja</w:t>
      </w:r>
      <w:r w:rsidRPr="0026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zbog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popunjavanja nepopunjenog, sistematiziranog radnog mjesta;</w:t>
      </w:r>
    </w:p>
    <w:p w14:paraId="2D243903" w14:textId="21FAA756" w:rsidR="002631A2" w:rsidRPr="003A0FD5" w:rsidRDefault="002631A2" w:rsidP="002631A2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voditelj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2631A2">
        <w:rPr>
          <w:rFonts w:ascii="Times New Roman" w:eastAsia="Times New Roman" w:hAnsi="Times New Roman" w:cs="Times New Roman"/>
          <w:sz w:val="24"/>
          <w:szCs w:val="24"/>
          <w:lang w:eastAsia="ar-SA"/>
        </w:rPr>
        <w:t>dsjeka za informatiku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26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određeno vrijeme,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 Odjelu za informatiku, </w:t>
      </w: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>na lokaciji</w:t>
      </w:r>
      <w:r w:rsidRPr="00984DB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Prilaz baruna Filipovića 11</w:t>
      </w: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privremeno Jankomir 25,</w:t>
      </w: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zbog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sporazumnog raskida radnog odnosa s radnikom</w:t>
      </w:r>
      <w:r w:rsidR="00F24C8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181504F9" w14:textId="59735C73" w:rsidR="0048377E" w:rsidRDefault="002631A2" w:rsidP="002631A2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31A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referent nabave - kontrolor – referent/viši referent</w:t>
      </w:r>
      <w:r w:rsidR="00984DB6" w:rsidRPr="002631A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0A7CF5" w:rsidRPr="0026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</w:t>
      </w:r>
      <w:r w:rsidR="004A7CF3" w:rsidRPr="002631A2"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="000A7CF5" w:rsidRPr="002631A2">
        <w:rPr>
          <w:rFonts w:ascii="Times New Roman" w:eastAsia="Times New Roman" w:hAnsi="Times New Roman" w:cs="Times New Roman"/>
          <w:sz w:val="24"/>
          <w:szCs w:val="24"/>
          <w:lang w:eastAsia="ar-SA"/>
        </w:rPr>
        <w:t>određeno vrijeme,</w:t>
      </w:r>
      <w:r w:rsidR="004A7CF3" w:rsidRPr="0026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 Službi za nabavu i EU projekte</w:t>
      </w:r>
      <w:r w:rsidR="000A7CF5" w:rsidRPr="0026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lokaciji</w:t>
      </w:r>
      <w:r w:rsidR="00984DB6" w:rsidRPr="002631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</w:t>
      </w:r>
      <w:r w:rsidR="004A7CF3" w:rsidRPr="002631A2">
        <w:rPr>
          <w:rFonts w:ascii="Times New Roman" w:hAnsi="Times New Roman"/>
        </w:rPr>
        <w:t>rilaz baruna Filipovića 11</w:t>
      </w:r>
      <w:r w:rsidR="007E34A5" w:rsidRPr="002631A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4A7CF3" w:rsidRPr="0026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privremeno Jankomir 25,</w:t>
      </w:r>
      <w:r w:rsidR="007E34A5" w:rsidRPr="0026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A7CF5" w:rsidRPr="0026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zbog </w:t>
      </w:r>
      <w:r w:rsidR="004A7CF3" w:rsidRPr="002631A2">
        <w:rPr>
          <w:rFonts w:ascii="Times New Roman" w:eastAsia="Times New Roman" w:hAnsi="Times New Roman" w:cs="Times New Roman"/>
          <w:sz w:val="24"/>
          <w:szCs w:val="24"/>
          <w:lang w:eastAsia="ar-SA"/>
        </w:rPr>
        <w:t>popunjavanja nepopunjenog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sistematiziranog</w:t>
      </w:r>
      <w:r w:rsidR="004A7CF3" w:rsidRPr="0026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radnog mjesta;</w:t>
      </w:r>
    </w:p>
    <w:p w14:paraId="42B37A24" w14:textId="187EAB97" w:rsidR="00C37510" w:rsidRPr="00C37510" w:rsidRDefault="00C37510" w:rsidP="00C37510">
      <w:pPr>
        <w:pStyle w:val="Odlomakpopisa"/>
        <w:numPr>
          <w:ilvl w:val="0"/>
          <w:numId w:val="46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751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patronažna medicinska sestra/tehničar, na neodređeno vrijeme, na lokaciji Zagreb, Matije Ilirka Vlačića 2, zbog prelaska zdravstvene radnice na novo radno mjesto.</w:t>
      </w:r>
    </w:p>
    <w:p w14:paraId="6F9D1D71" w14:textId="48C57778" w:rsidR="009B56FA" w:rsidRPr="002631A2" w:rsidRDefault="002631A2" w:rsidP="002631A2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A90664" w:rsidRPr="002631A2">
        <w:rPr>
          <w:rFonts w:ascii="Times New Roman" w:eastAsia="Times New Roman" w:hAnsi="Times New Roman" w:cs="Times New Roman"/>
          <w:sz w:val="24"/>
          <w:szCs w:val="24"/>
          <w:lang w:eastAsia="ar-SA"/>
        </w:rPr>
        <w:t>Razno</w:t>
      </w:r>
      <w:bookmarkEnd w:id="2"/>
      <w:r w:rsidR="007916D1" w:rsidRPr="002631A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C502BFF" w14:textId="77777777" w:rsidR="00F4430E" w:rsidRPr="00984DB6" w:rsidRDefault="00F4430E" w:rsidP="00984D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7F7195" w14:textId="77777777" w:rsidR="006B6761" w:rsidRPr="0067792B" w:rsidRDefault="006B6761" w:rsidP="006B6761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" w:name="_Hlk90618632"/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PREDSJEDNI</w:t>
      </w:r>
      <w:r w:rsidR="00A135A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CA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UPRAVNOG VIJEĆA</w:t>
      </w:r>
    </w:p>
    <w:p w14:paraId="293552F2" w14:textId="77777777" w:rsidR="00767E1E" w:rsidRPr="0067792B" w:rsidRDefault="006B6761" w:rsidP="00A135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DOMA ZDRAVLJA ZAGREB – ZAPAD</w:t>
      </w:r>
    </w:p>
    <w:p w14:paraId="7DBBE474" w14:textId="19C04994" w:rsidR="00A135A3" w:rsidRPr="0067792B" w:rsidRDefault="000D45D4" w:rsidP="00F44BC2">
      <w:pPr>
        <w:suppressAutoHyphens/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4" w:name="_Hlk148699879"/>
      <w:bookmarkStart w:id="5" w:name="_Hlk99010543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01644C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Izv.prof.</w:t>
      </w:r>
      <w:bookmarkEnd w:id="4"/>
      <w:r w:rsidR="0001644C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</w:t>
      </w:r>
      <w:r w:rsidR="00A135A3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sc. Daniela Širinić</w:t>
      </w:r>
      <w:bookmarkEnd w:id="3"/>
      <w:bookmarkEnd w:id="5"/>
    </w:p>
    <w:sectPr w:rsidR="00A135A3" w:rsidRPr="0067792B" w:rsidSect="00CD7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B5CF3" w14:textId="77777777" w:rsidR="00FF4BD9" w:rsidRDefault="00FF4BD9" w:rsidP="000D45D4">
      <w:pPr>
        <w:spacing w:after="0" w:line="240" w:lineRule="auto"/>
      </w:pPr>
      <w:r>
        <w:separator/>
      </w:r>
    </w:p>
  </w:endnote>
  <w:endnote w:type="continuationSeparator" w:id="0">
    <w:p w14:paraId="34AD0379" w14:textId="77777777" w:rsidR="00FF4BD9" w:rsidRDefault="00FF4BD9" w:rsidP="000D4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7C065" w14:textId="77777777" w:rsidR="00FF4BD9" w:rsidRDefault="00FF4BD9" w:rsidP="000D45D4">
      <w:pPr>
        <w:spacing w:after="0" w:line="240" w:lineRule="auto"/>
      </w:pPr>
      <w:r>
        <w:separator/>
      </w:r>
    </w:p>
  </w:footnote>
  <w:footnote w:type="continuationSeparator" w:id="0">
    <w:p w14:paraId="58ADD87C" w14:textId="77777777" w:rsidR="00FF4BD9" w:rsidRDefault="00FF4BD9" w:rsidP="000D4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2D02015"/>
    <w:multiLevelType w:val="hybridMultilevel"/>
    <w:tmpl w:val="F9C6E876"/>
    <w:lvl w:ilvl="0" w:tplc="37844B10">
      <w:start w:val="10"/>
      <w:numFmt w:val="decimal"/>
      <w:lvlText w:val="%1.)"/>
      <w:lvlJc w:val="left"/>
      <w:pPr>
        <w:ind w:left="1095" w:hanging="375"/>
      </w:pPr>
      <w:rPr>
        <w:rFonts w:eastAsia="Calibri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F5769C"/>
    <w:multiLevelType w:val="hybridMultilevel"/>
    <w:tmpl w:val="34A05F52"/>
    <w:lvl w:ilvl="0" w:tplc="3F62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182F3C"/>
    <w:multiLevelType w:val="hybridMultilevel"/>
    <w:tmpl w:val="7C3A4BE2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08251308"/>
    <w:multiLevelType w:val="hybridMultilevel"/>
    <w:tmpl w:val="83083D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C6D1F"/>
    <w:multiLevelType w:val="hybridMultilevel"/>
    <w:tmpl w:val="35BA9E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D5EBF"/>
    <w:multiLevelType w:val="hybridMultilevel"/>
    <w:tmpl w:val="2A8CC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56815"/>
    <w:multiLevelType w:val="hybridMultilevel"/>
    <w:tmpl w:val="7826BAFA"/>
    <w:lvl w:ilvl="0" w:tplc="041A0017">
      <w:start w:val="1"/>
      <w:numFmt w:val="lowerLetter"/>
      <w:lvlText w:val="%1)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17524AC3"/>
    <w:multiLevelType w:val="hybridMultilevel"/>
    <w:tmpl w:val="7640D7FA"/>
    <w:lvl w:ilvl="0" w:tplc="7E8EA444">
      <w:start w:val="8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1ABF4999"/>
    <w:multiLevelType w:val="hybridMultilevel"/>
    <w:tmpl w:val="1960F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26AE4E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D76F9"/>
    <w:multiLevelType w:val="hybridMultilevel"/>
    <w:tmpl w:val="6ABAC2F0"/>
    <w:lvl w:ilvl="0" w:tplc="A5A67852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53C1B"/>
    <w:multiLevelType w:val="hybridMultilevel"/>
    <w:tmpl w:val="38AEF7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97A79"/>
    <w:multiLevelType w:val="hybridMultilevel"/>
    <w:tmpl w:val="D7043304"/>
    <w:lvl w:ilvl="0" w:tplc="9288F90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E02352"/>
    <w:multiLevelType w:val="hybridMultilevel"/>
    <w:tmpl w:val="51081206"/>
    <w:lvl w:ilvl="0" w:tplc="1054AB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2C711C"/>
    <w:multiLevelType w:val="hybridMultilevel"/>
    <w:tmpl w:val="49C8000C"/>
    <w:lvl w:ilvl="0" w:tplc="83E4380A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A2505"/>
    <w:multiLevelType w:val="hybridMultilevel"/>
    <w:tmpl w:val="CF50DF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96A60"/>
    <w:multiLevelType w:val="hybridMultilevel"/>
    <w:tmpl w:val="C5C0DE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318CB"/>
    <w:multiLevelType w:val="hybridMultilevel"/>
    <w:tmpl w:val="332EB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A426F"/>
    <w:multiLevelType w:val="hybridMultilevel"/>
    <w:tmpl w:val="9AD69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33289"/>
    <w:multiLevelType w:val="hybridMultilevel"/>
    <w:tmpl w:val="E9D4E8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17CEA"/>
    <w:multiLevelType w:val="hybridMultilevel"/>
    <w:tmpl w:val="03541B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958E4"/>
    <w:multiLevelType w:val="hybridMultilevel"/>
    <w:tmpl w:val="C4AEBEEC"/>
    <w:lvl w:ilvl="0" w:tplc="138C5F96">
      <w:start w:val="1"/>
      <w:numFmt w:val="decimal"/>
      <w:lvlText w:val="%1."/>
      <w:lvlJc w:val="left"/>
      <w:pPr>
        <w:ind w:left="900" w:hanging="360"/>
      </w:pPr>
    </w:lvl>
    <w:lvl w:ilvl="1" w:tplc="5ED68FE4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A001B">
      <w:start w:val="1"/>
      <w:numFmt w:val="lowerRoman"/>
      <w:lvlText w:val="%3."/>
      <w:lvlJc w:val="right"/>
      <w:pPr>
        <w:ind w:left="2340" w:hanging="180"/>
      </w:pPr>
    </w:lvl>
    <w:lvl w:ilvl="3" w:tplc="041A000F">
      <w:start w:val="1"/>
      <w:numFmt w:val="decimal"/>
      <w:lvlText w:val="%4."/>
      <w:lvlJc w:val="left"/>
      <w:pPr>
        <w:ind w:left="3060" w:hanging="360"/>
      </w:pPr>
    </w:lvl>
    <w:lvl w:ilvl="4" w:tplc="041A0019">
      <w:start w:val="1"/>
      <w:numFmt w:val="lowerLetter"/>
      <w:lvlText w:val="%5."/>
      <w:lvlJc w:val="left"/>
      <w:pPr>
        <w:ind w:left="3780" w:hanging="360"/>
      </w:pPr>
    </w:lvl>
    <w:lvl w:ilvl="5" w:tplc="041A001B">
      <w:start w:val="1"/>
      <w:numFmt w:val="lowerRoman"/>
      <w:lvlText w:val="%6."/>
      <w:lvlJc w:val="right"/>
      <w:pPr>
        <w:ind w:left="4500" w:hanging="180"/>
      </w:pPr>
    </w:lvl>
    <w:lvl w:ilvl="6" w:tplc="041A000F">
      <w:start w:val="1"/>
      <w:numFmt w:val="decimal"/>
      <w:lvlText w:val="%7."/>
      <w:lvlJc w:val="left"/>
      <w:pPr>
        <w:ind w:left="5220" w:hanging="360"/>
      </w:pPr>
    </w:lvl>
    <w:lvl w:ilvl="7" w:tplc="041A0019">
      <w:start w:val="1"/>
      <w:numFmt w:val="lowerLetter"/>
      <w:lvlText w:val="%8."/>
      <w:lvlJc w:val="left"/>
      <w:pPr>
        <w:ind w:left="5940" w:hanging="360"/>
      </w:pPr>
    </w:lvl>
    <w:lvl w:ilvl="8" w:tplc="041A001B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2174080"/>
    <w:multiLevelType w:val="hybridMultilevel"/>
    <w:tmpl w:val="7FDECB08"/>
    <w:lvl w:ilvl="0" w:tplc="FFCE077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44FD5A55"/>
    <w:multiLevelType w:val="hybridMultilevel"/>
    <w:tmpl w:val="55B8D6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642C7"/>
    <w:multiLevelType w:val="hybridMultilevel"/>
    <w:tmpl w:val="021667F2"/>
    <w:lvl w:ilvl="0" w:tplc="8B02466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4CED7599"/>
    <w:multiLevelType w:val="hybridMultilevel"/>
    <w:tmpl w:val="A5B003C8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CFA58C4"/>
    <w:multiLevelType w:val="hybridMultilevel"/>
    <w:tmpl w:val="4B962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2E330B"/>
    <w:multiLevelType w:val="hybridMultilevel"/>
    <w:tmpl w:val="CA7A21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B6D0F"/>
    <w:multiLevelType w:val="hybridMultilevel"/>
    <w:tmpl w:val="D57A2716"/>
    <w:lvl w:ilvl="0" w:tplc="F88A86A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5C349BE"/>
    <w:multiLevelType w:val="hybridMultilevel"/>
    <w:tmpl w:val="EA6A720C"/>
    <w:lvl w:ilvl="0" w:tplc="B37C388E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85396"/>
    <w:multiLevelType w:val="hybridMultilevel"/>
    <w:tmpl w:val="F692D70A"/>
    <w:lvl w:ilvl="0" w:tplc="041A0019">
      <w:start w:val="1"/>
      <w:numFmt w:val="lowerLetter"/>
      <w:lvlText w:val="%1.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3" w15:restartNumberingAfterBreak="0">
    <w:nsid w:val="67690494"/>
    <w:multiLevelType w:val="hybridMultilevel"/>
    <w:tmpl w:val="7C7C2C3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C1821B1"/>
    <w:multiLevelType w:val="hybridMultilevel"/>
    <w:tmpl w:val="439638C0"/>
    <w:lvl w:ilvl="0" w:tplc="3252D77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A9EE7C54">
      <w:start w:val="7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5" w15:restartNumberingAfterBreak="0">
    <w:nsid w:val="6C235985"/>
    <w:multiLevelType w:val="hybridMultilevel"/>
    <w:tmpl w:val="03762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E5F76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D180F37"/>
    <w:multiLevelType w:val="hybridMultilevel"/>
    <w:tmpl w:val="75D849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41425"/>
    <w:multiLevelType w:val="hybridMultilevel"/>
    <w:tmpl w:val="269A61A8"/>
    <w:lvl w:ilvl="0" w:tplc="43FCB174">
      <w:start w:val="1"/>
      <w:numFmt w:val="lowerLetter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7BE26FCC"/>
    <w:multiLevelType w:val="hybridMultilevel"/>
    <w:tmpl w:val="7A1C252A"/>
    <w:lvl w:ilvl="0" w:tplc="041A0017">
      <w:start w:val="1"/>
      <w:numFmt w:val="lowerLetter"/>
      <w:lvlText w:val="%1)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40" w15:restartNumberingAfterBreak="0">
    <w:nsid w:val="7DD521CB"/>
    <w:multiLevelType w:val="hybridMultilevel"/>
    <w:tmpl w:val="45D42574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 w15:restartNumberingAfterBreak="0">
    <w:nsid w:val="7ED91365"/>
    <w:multiLevelType w:val="hybridMultilevel"/>
    <w:tmpl w:val="29B6AA30"/>
    <w:lvl w:ilvl="0" w:tplc="5BD687A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070233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4535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588308">
    <w:abstractNumId w:val="10"/>
  </w:num>
  <w:num w:numId="4" w16cid:durableId="615141162">
    <w:abstractNumId w:val="23"/>
  </w:num>
  <w:num w:numId="5" w16cid:durableId="576980645">
    <w:abstractNumId w:val="34"/>
  </w:num>
  <w:num w:numId="6" w16cid:durableId="306208317">
    <w:abstractNumId w:val="3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8429069">
    <w:abstractNumId w:val="3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3733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2984852">
    <w:abstractNumId w:val="11"/>
  </w:num>
  <w:num w:numId="10" w16cid:durableId="2011909793">
    <w:abstractNumId w:val="4"/>
  </w:num>
  <w:num w:numId="11" w16cid:durableId="996037862">
    <w:abstractNumId w:val="1"/>
  </w:num>
  <w:num w:numId="12" w16cid:durableId="1772779137">
    <w:abstractNumId w:val="38"/>
  </w:num>
  <w:num w:numId="13" w16cid:durableId="599947976">
    <w:abstractNumId w:val="17"/>
  </w:num>
  <w:num w:numId="14" w16cid:durableId="561990679">
    <w:abstractNumId w:val="19"/>
  </w:num>
  <w:num w:numId="15" w16cid:durableId="1128545570">
    <w:abstractNumId w:val="21"/>
  </w:num>
  <w:num w:numId="16" w16cid:durableId="1567566287">
    <w:abstractNumId w:val="35"/>
  </w:num>
  <w:num w:numId="17" w16cid:durableId="848257273">
    <w:abstractNumId w:val="25"/>
  </w:num>
  <w:num w:numId="18" w16cid:durableId="1774014130">
    <w:abstractNumId w:val="29"/>
  </w:num>
  <w:num w:numId="19" w16cid:durableId="2023587126">
    <w:abstractNumId w:val="8"/>
  </w:num>
  <w:num w:numId="20" w16cid:durableId="1106392373">
    <w:abstractNumId w:val="15"/>
  </w:num>
  <w:num w:numId="21" w16cid:durableId="1543596470">
    <w:abstractNumId w:val="32"/>
  </w:num>
  <w:num w:numId="22" w16cid:durableId="1827241975">
    <w:abstractNumId w:val="13"/>
  </w:num>
  <w:num w:numId="23" w16cid:durableId="703601381">
    <w:abstractNumId w:val="28"/>
  </w:num>
  <w:num w:numId="24" w16cid:durableId="505631643">
    <w:abstractNumId w:val="39"/>
  </w:num>
  <w:num w:numId="25" w16cid:durableId="7996305">
    <w:abstractNumId w:val="20"/>
  </w:num>
  <w:num w:numId="26" w16cid:durableId="9722551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32457643">
    <w:abstractNumId w:val="27"/>
  </w:num>
  <w:num w:numId="28" w16cid:durableId="1328512308">
    <w:abstractNumId w:val="22"/>
  </w:num>
  <w:num w:numId="29" w16cid:durableId="1534421780">
    <w:abstractNumId w:val="41"/>
  </w:num>
  <w:num w:numId="30" w16cid:durableId="967979620">
    <w:abstractNumId w:val="2"/>
  </w:num>
  <w:num w:numId="31" w16cid:durableId="109710432">
    <w:abstractNumId w:val="33"/>
  </w:num>
  <w:num w:numId="32" w16cid:durableId="2024550128">
    <w:abstractNumId w:val="9"/>
  </w:num>
  <w:num w:numId="33" w16cid:durableId="1335570482">
    <w:abstractNumId w:val="40"/>
  </w:num>
  <w:num w:numId="34" w16cid:durableId="1877506084">
    <w:abstractNumId w:val="5"/>
  </w:num>
  <w:num w:numId="35" w16cid:durableId="20559589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1295204">
    <w:abstractNumId w:val="36"/>
  </w:num>
  <w:num w:numId="37" w16cid:durableId="712004402">
    <w:abstractNumId w:val="12"/>
  </w:num>
  <w:num w:numId="38" w16cid:durableId="2117017330">
    <w:abstractNumId w:val="18"/>
  </w:num>
  <w:num w:numId="39" w16cid:durableId="354771435">
    <w:abstractNumId w:val="37"/>
  </w:num>
  <w:num w:numId="40" w16cid:durableId="544298247">
    <w:abstractNumId w:val="7"/>
  </w:num>
  <w:num w:numId="41" w16cid:durableId="278462986">
    <w:abstractNumId w:val="31"/>
  </w:num>
  <w:num w:numId="42" w16cid:durableId="972908765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63164558">
    <w:abstractNumId w:val="16"/>
  </w:num>
  <w:num w:numId="44" w16cid:durableId="1325737547">
    <w:abstractNumId w:val="14"/>
  </w:num>
  <w:num w:numId="45" w16cid:durableId="1882086265">
    <w:abstractNumId w:val="30"/>
  </w:num>
  <w:num w:numId="46" w16cid:durableId="187527877">
    <w:abstractNumId w:val="26"/>
  </w:num>
  <w:num w:numId="47" w16cid:durableId="233203640">
    <w:abstractNumId w:val="6"/>
  </w:num>
  <w:num w:numId="48" w16cid:durableId="144018159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B4"/>
    <w:rsid w:val="0000354C"/>
    <w:rsid w:val="00013766"/>
    <w:rsid w:val="00014DF8"/>
    <w:rsid w:val="000153BC"/>
    <w:rsid w:val="0001644C"/>
    <w:rsid w:val="0002012B"/>
    <w:rsid w:val="000208FD"/>
    <w:rsid w:val="00020C1A"/>
    <w:rsid w:val="00021B3A"/>
    <w:rsid w:val="0002245B"/>
    <w:rsid w:val="00022B07"/>
    <w:rsid w:val="00027D59"/>
    <w:rsid w:val="000343E4"/>
    <w:rsid w:val="00044F9D"/>
    <w:rsid w:val="0005573B"/>
    <w:rsid w:val="00055B96"/>
    <w:rsid w:val="00056BAC"/>
    <w:rsid w:val="00066B2B"/>
    <w:rsid w:val="00066E8E"/>
    <w:rsid w:val="00070079"/>
    <w:rsid w:val="00075121"/>
    <w:rsid w:val="0007624B"/>
    <w:rsid w:val="00077903"/>
    <w:rsid w:val="00081286"/>
    <w:rsid w:val="00083E92"/>
    <w:rsid w:val="00084E3C"/>
    <w:rsid w:val="000946F1"/>
    <w:rsid w:val="00095833"/>
    <w:rsid w:val="00096A54"/>
    <w:rsid w:val="000A1C05"/>
    <w:rsid w:val="000A47BA"/>
    <w:rsid w:val="000A7CF5"/>
    <w:rsid w:val="000B6FA9"/>
    <w:rsid w:val="000B72E2"/>
    <w:rsid w:val="000C0D3D"/>
    <w:rsid w:val="000C15F7"/>
    <w:rsid w:val="000C2259"/>
    <w:rsid w:val="000C377D"/>
    <w:rsid w:val="000C6026"/>
    <w:rsid w:val="000C629F"/>
    <w:rsid w:val="000D2A9E"/>
    <w:rsid w:val="000D3262"/>
    <w:rsid w:val="000D45D4"/>
    <w:rsid w:val="000D5590"/>
    <w:rsid w:val="000D7AA0"/>
    <w:rsid w:val="000E3443"/>
    <w:rsid w:val="000E5D7A"/>
    <w:rsid w:val="000F0DEF"/>
    <w:rsid w:val="000F2479"/>
    <w:rsid w:val="00100EB4"/>
    <w:rsid w:val="00117969"/>
    <w:rsid w:val="001204E6"/>
    <w:rsid w:val="00120DA5"/>
    <w:rsid w:val="00122408"/>
    <w:rsid w:val="00124AE1"/>
    <w:rsid w:val="00124D24"/>
    <w:rsid w:val="00125C2A"/>
    <w:rsid w:val="00126A96"/>
    <w:rsid w:val="00130E98"/>
    <w:rsid w:val="001340E9"/>
    <w:rsid w:val="00134D9C"/>
    <w:rsid w:val="00134F65"/>
    <w:rsid w:val="001367D7"/>
    <w:rsid w:val="00136A24"/>
    <w:rsid w:val="0014250B"/>
    <w:rsid w:val="00143D60"/>
    <w:rsid w:val="00150203"/>
    <w:rsid w:val="00150BBE"/>
    <w:rsid w:val="001558F9"/>
    <w:rsid w:val="001629EF"/>
    <w:rsid w:val="00165797"/>
    <w:rsid w:val="00167439"/>
    <w:rsid w:val="001728DD"/>
    <w:rsid w:val="00174AA8"/>
    <w:rsid w:val="00175DA6"/>
    <w:rsid w:val="00175FAC"/>
    <w:rsid w:val="0018122B"/>
    <w:rsid w:val="001816D3"/>
    <w:rsid w:val="0019249C"/>
    <w:rsid w:val="001957D7"/>
    <w:rsid w:val="001A1F3C"/>
    <w:rsid w:val="001A4CE3"/>
    <w:rsid w:val="001B51AC"/>
    <w:rsid w:val="001B5DA1"/>
    <w:rsid w:val="001B62FA"/>
    <w:rsid w:val="001C0A96"/>
    <w:rsid w:val="001C2648"/>
    <w:rsid w:val="001C3ED5"/>
    <w:rsid w:val="001C7A8F"/>
    <w:rsid w:val="001D06B4"/>
    <w:rsid w:val="001E2EDD"/>
    <w:rsid w:val="001E2F61"/>
    <w:rsid w:val="001E37B6"/>
    <w:rsid w:val="001E6E7B"/>
    <w:rsid w:val="001F2E92"/>
    <w:rsid w:val="0020539A"/>
    <w:rsid w:val="0020672B"/>
    <w:rsid w:val="002125DD"/>
    <w:rsid w:val="0022080E"/>
    <w:rsid w:val="00221C48"/>
    <w:rsid w:val="00223D6A"/>
    <w:rsid w:val="0023224D"/>
    <w:rsid w:val="00234A31"/>
    <w:rsid w:val="00240F15"/>
    <w:rsid w:val="00242D19"/>
    <w:rsid w:val="00246C9C"/>
    <w:rsid w:val="00257866"/>
    <w:rsid w:val="00260D8F"/>
    <w:rsid w:val="0026167C"/>
    <w:rsid w:val="002631A2"/>
    <w:rsid w:val="00263D0E"/>
    <w:rsid w:val="00264657"/>
    <w:rsid w:val="00283725"/>
    <w:rsid w:val="002837FA"/>
    <w:rsid w:val="00285614"/>
    <w:rsid w:val="002911B2"/>
    <w:rsid w:val="002947CC"/>
    <w:rsid w:val="0029527D"/>
    <w:rsid w:val="00295592"/>
    <w:rsid w:val="00295D64"/>
    <w:rsid w:val="00297C72"/>
    <w:rsid w:val="002A177B"/>
    <w:rsid w:val="002A1B92"/>
    <w:rsid w:val="002A5A2C"/>
    <w:rsid w:val="002A5C46"/>
    <w:rsid w:val="002A60AC"/>
    <w:rsid w:val="002B2438"/>
    <w:rsid w:val="002B447E"/>
    <w:rsid w:val="002B4D8E"/>
    <w:rsid w:val="002C55AE"/>
    <w:rsid w:val="002C629C"/>
    <w:rsid w:val="002D13EB"/>
    <w:rsid w:val="002D4D7C"/>
    <w:rsid w:val="002D75E3"/>
    <w:rsid w:val="002D7A8E"/>
    <w:rsid w:val="002D7E65"/>
    <w:rsid w:val="002D7EB7"/>
    <w:rsid w:val="002E127C"/>
    <w:rsid w:val="002E4104"/>
    <w:rsid w:val="002E56A1"/>
    <w:rsid w:val="002E7485"/>
    <w:rsid w:val="002F39F6"/>
    <w:rsid w:val="002F7A3C"/>
    <w:rsid w:val="00301D76"/>
    <w:rsid w:val="003037D1"/>
    <w:rsid w:val="00303B34"/>
    <w:rsid w:val="00315228"/>
    <w:rsid w:val="0032109E"/>
    <w:rsid w:val="0032598B"/>
    <w:rsid w:val="0032777F"/>
    <w:rsid w:val="0033044C"/>
    <w:rsid w:val="0033281E"/>
    <w:rsid w:val="00333F21"/>
    <w:rsid w:val="00336AE0"/>
    <w:rsid w:val="003415EC"/>
    <w:rsid w:val="00344FC3"/>
    <w:rsid w:val="0035256E"/>
    <w:rsid w:val="00353A74"/>
    <w:rsid w:val="00353CC0"/>
    <w:rsid w:val="00355715"/>
    <w:rsid w:val="00357132"/>
    <w:rsid w:val="00364723"/>
    <w:rsid w:val="0036608F"/>
    <w:rsid w:val="00373B49"/>
    <w:rsid w:val="00374AA6"/>
    <w:rsid w:val="0038040B"/>
    <w:rsid w:val="0038242B"/>
    <w:rsid w:val="00384EE6"/>
    <w:rsid w:val="00390D66"/>
    <w:rsid w:val="003964C9"/>
    <w:rsid w:val="00397BFD"/>
    <w:rsid w:val="003A0FD5"/>
    <w:rsid w:val="003A2360"/>
    <w:rsid w:val="003A4F3A"/>
    <w:rsid w:val="003A65B7"/>
    <w:rsid w:val="003B0628"/>
    <w:rsid w:val="003B4292"/>
    <w:rsid w:val="003B54E0"/>
    <w:rsid w:val="003B6FED"/>
    <w:rsid w:val="003B7D92"/>
    <w:rsid w:val="003C14C5"/>
    <w:rsid w:val="003C45AA"/>
    <w:rsid w:val="003C6B3E"/>
    <w:rsid w:val="003D1DB3"/>
    <w:rsid w:val="003D359E"/>
    <w:rsid w:val="003D6FE9"/>
    <w:rsid w:val="003E4549"/>
    <w:rsid w:val="003E4B09"/>
    <w:rsid w:val="003E65B9"/>
    <w:rsid w:val="003F00A6"/>
    <w:rsid w:val="003F288F"/>
    <w:rsid w:val="003F7DFA"/>
    <w:rsid w:val="004000AA"/>
    <w:rsid w:val="004008D0"/>
    <w:rsid w:val="0040506A"/>
    <w:rsid w:val="00405657"/>
    <w:rsid w:val="0040635B"/>
    <w:rsid w:val="004068D4"/>
    <w:rsid w:val="004076B6"/>
    <w:rsid w:val="00407FD8"/>
    <w:rsid w:val="004115E3"/>
    <w:rsid w:val="00411BFD"/>
    <w:rsid w:val="0041342B"/>
    <w:rsid w:val="0041429F"/>
    <w:rsid w:val="004161F4"/>
    <w:rsid w:val="004210E1"/>
    <w:rsid w:val="00426847"/>
    <w:rsid w:val="00426D72"/>
    <w:rsid w:val="00434D22"/>
    <w:rsid w:val="00447F45"/>
    <w:rsid w:val="0045203D"/>
    <w:rsid w:val="00462B0A"/>
    <w:rsid w:val="0046302B"/>
    <w:rsid w:val="00463875"/>
    <w:rsid w:val="00464902"/>
    <w:rsid w:val="00465AE3"/>
    <w:rsid w:val="00471CB0"/>
    <w:rsid w:val="00475576"/>
    <w:rsid w:val="0047622A"/>
    <w:rsid w:val="00480247"/>
    <w:rsid w:val="0048377E"/>
    <w:rsid w:val="0048500E"/>
    <w:rsid w:val="00486F32"/>
    <w:rsid w:val="00497718"/>
    <w:rsid w:val="004A392E"/>
    <w:rsid w:val="004A7CF3"/>
    <w:rsid w:val="004B0CFF"/>
    <w:rsid w:val="004B29DB"/>
    <w:rsid w:val="004C0029"/>
    <w:rsid w:val="004C13FD"/>
    <w:rsid w:val="004C2404"/>
    <w:rsid w:val="004C4A00"/>
    <w:rsid w:val="004D0B7F"/>
    <w:rsid w:val="004D31BA"/>
    <w:rsid w:val="004E03C9"/>
    <w:rsid w:val="004E118E"/>
    <w:rsid w:val="004E23E6"/>
    <w:rsid w:val="004E2A8A"/>
    <w:rsid w:val="004E3230"/>
    <w:rsid w:val="004E5D89"/>
    <w:rsid w:val="004E7EE5"/>
    <w:rsid w:val="004F521A"/>
    <w:rsid w:val="00503CA2"/>
    <w:rsid w:val="00504850"/>
    <w:rsid w:val="005109DF"/>
    <w:rsid w:val="00510CA8"/>
    <w:rsid w:val="00513AE4"/>
    <w:rsid w:val="00517B4B"/>
    <w:rsid w:val="005233BD"/>
    <w:rsid w:val="00532EDD"/>
    <w:rsid w:val="00535CF5"/>
    <w:rsid w:val="00542050"/>
    <w:rsid w:val="0054607E"/>
    <w:rsid w:val="00546149"/>
    <w:rsid w:val="00550D9D"/>
    <w:rsid w:val="00552A80"/>
    <w:rsid w:val="00552B51"/>
    <w:rsid w:val="00552F89"/>
    <w:rsid w:val="00554249"/>
    <w:rsid w:val="00557D8C"/>
    <w:rsid w:val="00560E60"/>
    <w:rsid w:val="00562B52"/>
    <w:rsid w:val="0056316B"/>
    <w:rsid w:val="00564E4A"/>
    <w:rsid w:val="00567784"/>
    <w:rsid w:val="005678D5"/>
    <w:rsid w:val="00570D94"/>
    <w:rsid w:val="00571154"/>
    <w:rsid w:val="005816AA"/>
    <w:rsid w:val="005817DC"/>
    <w:rsid w:val="00590075"/>
    <w:rsid w:val="00592412"/>
    <w:rsid w:val="00596797"/>
    <w:rsid w:val="005A092E"/>
    <w:rsid w:val="005A43D1"/>
    <w:rsid w:val="005A64A8"/>
    <w:rsid w:val="005B1EE5"/>
    <w:rsid w:val="005B1F9B"/>
    <w:rsid w:val="005B3F5B"/>
    <w:rsid w:val="005B6311"/>
    <w:rsid w:val="005B68D7"/>
    <w:rsid w:val="005B7457"/>
    <w:rsid w:val="005C0E50"/>
    <w:rsid w:val="005C3BE0"/>
    <w:rsid w:val="005C4F87"/>
    <w:rsid w:val="005C573D"/>
    <w:rsid w:val="005C5EC1"/>
    <w:rsid w:val="005C6B89"/>
    <w:rsid w:val="005D2D47"/>
    <w:rsid w:val="005D3E75"/>
    <w:rsid w:val="005D429B"/>
    <w:rsid w:val="005E00A8"/>
    <w:rsid w:val="005E275A"/>
    <w:rsid w:val="005E4576"/>
    <w:rsid w:val="005F1BAE"/>
    <w:rsid w:val="005F3198"/>
    <w:rsid w:val="005F73B8"/>
    <w:rsid w:val="005F7B3E"/>
    <w:rsid w:val="00615FB3"/>
    <w:rsid w:val="00616224"/>
    <w:rsid w:val="00617892"/>
    <w:rsid w:val="00625FF0"/>
    <w:rsid w:val="00633AFD"/>
    <w:rsid w:val="00634CC0"/>
    <w:rsid w:val="00637D26"/>
    <w:rsid w:val="00641D47"/>
    <w:rsid w:val="00641FB7"/>
    <w:rsid w:val="00645B91"/>
    <w:rsid w:val="00645CCE"/>
    <w:rsid w:val="00646C19"/>
    <w:rsid w:val="006472B1"/>
    <w:rsid w:val="00650938"/>
    <w:rsid w:val="00651C83"/>
    <w:rsid w:val="00652426"/>
    <w:rsid w:val="006533BE"/>
    <w:rsid w:val="00653A52"/>
    <w:rsid w:val="00653D20"/>
    <w:rsid w:val="006556B7"/>
    <w:rsid w:val="006606A8"/>
    <w:rsid w:val="00661D61"/>
    <w:rsid w:val="00665CD7"/>
    <w:rsid w:val="0067792B"/>
    <w:rsid w:val="0068124F"/>
    <w:rsid w:val="00681CA2"/>
    <w:rsid w:val="00682D81"/>
    <w:rsid w:val="006902C9"/>
    <w:rsid w:val="00693577"/>
    <w:rsid w:val="006978E1"/>
    <w:rsid w:val="006A4BA2"/>
    <w:rsid w:val="006B01A4"/>
    <w:rsid w:val="006B171B"/>
    <w:rsid w:val="006B6761"/>
    <w:rsid w:val="006C16B8"/>
    <w:rsid w:val="006C1CC6"/>
    <w:rsid w:val="006C3D8B"/>
    <w:rsid w:val="006C737E"/>
    <w:rsid w:val="006D00FD"/>
    <w:rsid w:val="006D2471"/>
    <w:rsid w:val="006D4EE8"/>
    <w:rsid w:val="006D5368"/>
    <w:rsid w:val="006D5B88"/>
    <w:rsid w:val="006E59B3"/>
    <w:rsid w:val="006E6C35"/>
    <w:rsid w:val="006F006C"/>
    <w:rsid w:val="006F5AA0"/>
    <w:rsid w:val="006F5DC8"/>
    <w:rsid w:val="00710F3A"/>
    <w:rsid w:val="00716C44"/>
    <w:rsid w:val="007178AE"/>
    <w:rsid w:val="00720306"/>
    <w:rsid w:val="0072090A"/>
    <w:rsid w:val="00723B54"/>
    <w:rsid w:val="007245CE"/>
    <w:rsid w:val="00724E60"/>
    <w:rsid w:val="007251AA"/>
    <w:rsid w:val="007253EA"/>
    <w:rsid w:val="00725B25"/>
    <w:rsid w:val="0074167A"/>
    <w:rsid w:val="00742E67"/>
    <w:rsid w:val="007465BD"/>
    <w:rsid w:val="00753A28"/>
    <w:rsid w:val="00753C4E"/>
    <w:rsid w:val="007546CE"/>
    <w:rsid w:val="00756E34"/>
    <w:rsid w:val="00757D9F"/>
    <w:rsid w:val="00762F07"/>
    <w:rsid w:val="00763B56"/>
    <w:rsid w:val="00763BF9"/>
    <w:rsid w:val="00766AB0"/>
    <w:rsid w:val="00767E1E"/>
    <w:rsid w:val="00777334"/>
    <w:rsid w:val="0078014A"/>
    <w:rsid w:val="0078261B"/>
    <w:rsid w:val="00784045"/>
    <w:rsid w:val="00787ECA"/>
    <w:rsid w:val="00790ADE"/>
    <w:rsid w:val="00790E5E"/>
    <w:rsid w:val="007916D1"/>
    <w:rsid w:val="00792106"/>
    <w:rsid w:val="00792530"/>
    <w:rsid w:val="007A35C8"/>
    <w:rsid w:val="007A4332"/>
    <w:rsid w:val="007A5434"/>
    <w:rsid w:val="007A7758"/>
    <w:rsid w:val="007A779E"/>
    <w:rsid w:val="007B00BF"/>
    <w:rsid w:val="007C550C"/>
    <w:rsid w:val="007D01D7"/>
    <w:rsid w:val="007D0B2F"/>
    <w:rsid w:val="007D61D1"/>
    <w:rsid w:val="007D64E3"/>
    <w:rsid w:val="007D6558"/>
    <w:rsid w:val="007E34A5"/>
    <w:rsid w:val="007E37AA"/>
    <w:rsid w:val="007E4F74"/>
    <w:rsid w:val="007E5BA9"/>
    <w:rsid w:val="007E73FE"/>
    <w:rsid w:val="008050E0"/>
    <w:rsid w:val="00805B4D"/>
    <w:rsid w:val="008108F8"/>
    <w:rsid w:val="008110A7"/>
    <w:rsid w:val="00814483"/>
    <w:rsid w:val="00814A92"/>
    <w:rsid w:val="008205A9"/>
    <w:rsid w:val="00822AEE"/>
    <w:rsid w:val="008236F1"/>
    <w:rsid w:val="00825B1B"/>
    <w:rsid w:val="0083102E"/>
    <w:rsid w:val="008314E2"/>
    <w:rsid w:val="00841B5E"/>
    <w:rsid w:val="00841EC4"/>
    <w:rsid w:val="008423A8"/>
    <w:rsid w:val="008478CE"/>
    <w:rsid w:val="00855087"/>
    <w:rsid w:val="008556AC"/>
    <w:rsid w:val="00857824"/>
    <w:rsid w:val="00857D36"/>
    <w:rsid w:val="008612B6"/>
    <w:rsid w:val="008624C6"/>
    <w:rsid w:val="008642AB"/>
    <w:rsid w:val="0086664D"/>
    <w:rsid w:val="00870B7B"/>
    <w:rsid w:val="00871294"/>
    <w:rsid w:val="00872BCB"/>
    <w:rsid w:val="0088129F"/>
    <w:rsid w:val="00887F97"/>
    <w:rsid w:val="008941D9"/>
    <w:rsid w:val="00895FB6"/>
    <w:rsid w:val="008A29B4"/>
    <w:rsid w:val="008A5EE6"/>
    <w:rsid w:val="008A648C"/>
    <w:rsid w:val="008B7E88"/>
    <w:rsid w:val="008C1BF1"/>
    <w:rsid w:val="008C7260"/>
    <w:rsid w:val="008D3D5D"/>
    <w:rsid w:val="008D5FD4"/>
    <w:rsid w:val="008E4DB2"/>
    <w:rsid w:val="008E65CF"/>
    <w:rsid w:val="008F0BC7"/>
    <w:rsid w:val="008F0D18"/>
    <w:rsid w:val="008F18C2"/>
    <w:rsid w:val="008F52C8"/>
    <w:rsid w:val="008F7611"/>
    <w:rsid w:val="0090013F"/>
    <w:rsid w:val="009039E6"/>
    <w:rsid w:val="0090686B"/>
    <w:rsid w:val="00907968"/>
    <w:rsid w:val="00911268"/>
    <w:rsid w:val="00913D11"/>
    <w:rsid w:val="00917F0F"/>
    <w:rsid w:val="0092157D"/>
    <w:rsid w:val="00922B24"/>
    <w:rsid w:val="00923C26"/>
    <w:rsid w:val="00923DEA"/>
    <w:rsid w:val="009243BA"/>
    <w:rsid w:val="00925A37"/>
    <w:rsid w:val="00933A29"/>
    <w:rsid w:val="0093468D"/>
    <w:rsid w:val="0093511B"/>
    <w:rsid w:val="0094215A"/>
    <w:rsid w:val="009434AF"/>
    <w:rsid w:val="00943CEA"/>
    <w:rsid w:val="00946272"/>
    <w:rsid w:val="00952929"/>
    <w:rsid w:val="00953BCB"/>
    <w:rsid w:val="00954F64"/>
    <w:rsid w:val="009578DF"/>
    <w:rsid w:val="00960EAF"/>
    <w:rsid w:val="00970C03"/>
    <w:rsid w:val="009718AF"/>
    <w:rsid w:val="009775D0"/>
    <w:rsid w:val="00980A22"/>
    <w:rsid w:val="0098310C"/>
    <w:rsid w:val="00983F4E"/>
    <w:rsid w:val="00984DB6"/>
    <w:rsid w:val="00987987"/>
    <w:rsid w:val="009939C8"/>
    <w:rsid w:val="00996DE4"/>
    <w:rsid w:val="009A649F"/>
    <w:rsid w:val="009A6B55"/>
    <w:rsid w:val="009B1A33"/>
    <w:rsid w:val="009B56FA"/>
    <w:rsid w:val="009C12CF"/>
    <w:rsid w:val="009C14A9"/>
    <w:rsid w:val="009C16AD"/>
    <w:rsid w:val="009D0711"/>
    <w:rsid w:val="009D2770"/>
    <w:rsid w:val="009E0185"/>
    <w:rsid w:val="009E0C21"/>
    <w:rsid w:val="009F0607"/>
    <w:rsid w:val="009F242D"/>
    <w:rsid w:val="009F250C"/>
    <w:rsid w:val="009F3315"/>
    <w:rsid w:val="009F36D9"/>
    <w:rsid w:val="009F637A"/>
    <w:rsid w:val="009F6A5F"/>
    <w:rsid w:val="009F7164"/>
    <w:rsid w:val="00A05A0C"/>
    <w:rsid w:val="00A10714"/>
    <w:rsid w:val="00A135A3"/>
    <w:rsid w:val="00A13848"/>
    <w:rsid w:val="00A17CBE"/>
    <w:rsid w:val="00A17FE2"/>
    <w:rsid w:val="00A26DC6"/>
    <w:rsid w:val="00A33A03"/>
    <w:rsid w:val="00A34D34"/>
    <w:rsid w:val="00A36165"/>
    <w:rsid w:val="00A36FC8"/>
    <w:rsid w:val="00A373A2"/>
    <w:rsid w:val="00A37D61"/>
    <w:rsid w:val="00A404E7"/>
    <w:rsid w:val="00A43B73"/>
    <w:rsid w:val="00A4429C"/>
    <w:rsid w:val="00A475F9"/>
    <w:rsid w:val="00A54937"/>
    <w:rsid w:val="00A55450"/>
    <w:rsid w:val="00A60B79"/>
    <w:rsid w:val="00A621DC"/>
    <w:rsid w:val="00A62BA1"/>
    <w:rsid w:val="00A65938"/>
    <w:rsid w:val="00A70F26"/>
    <w:rsid w:val="00A752E0"/>
    <w:rsid w:val="00A76EBC"/>
    <w:rsid w:val="00A80096"/>
    <w:rsid w:val="00A80707"/>
    <w:rsid w:val="00A80D8B"/>
    <w:rsid w:val="00A81089"/>
    <w:rsid w:val="00A90664"/>
    <w:rsid w:val="00A91C83"/>
    <w:rsid w:val="00AA0A8F"/>
    <w:rsid w:val="00AA3AE3"/>
    <w:rsid w:val="00AA453E"/>
    <w:rsid w:val="00AA5F28"/>
    <w:rsid w:val="00AB2B22"/>
    <w:rsid w:val="00AB631C"/>
    <w:rsid w:val="00AC2572"/>
    <w:rsid w:val="00AC443D"/>
    <w:rsid w:val="00AC4985"/>
    <w:rsid w:val="00AC787E"/>
    <w:rsid w:val="00AD0C56"/>
    <w:rsid w:val="00AD1C34"/>
    <w:rsid w:val="00AD1EAA"/>
    <w:rsid w:val="00AD2F21"/>
    <w:rsid w:val="00AD4C12"/>
    <w:rsid w:val="00AE48C1"/>
    <w:rsid w:val="00AE5B8B"/>
    <w:rsid w:val="00AF0263"/>
    <w:rsid w:val="00AF1DC4"/>
    <w:rsid w:val="00B00072"/>
    <w:rsid w:val="00B0146B"/>
    <w:rsid w:val="00B0264C"/>
    <w:rsid w:val="00B037F1"/>
    <w:rsid w:val="00B05215"/>
    <w:rsid w:val="00B122E0"/>
    <w:rsid w:val="00B13513"/>
    <w:rsid w:val="00B13C1B"/>
    <w:rsid w:val="00B14748"/>
    <w:rsid w:val="00B17707"/>
    <w:rsid w:val="00B217E7"/>
    <w:rsid w:val="00B258E9"/>
    <w:rsid w:val="00B276B5"/>
    <w:rsid w:val="00B32806"/>
    <w:rsid w:val="00B41023"/>
    <w:rsid w:val="00B45616"/>
    <w:rsid w:val="00B46A5E"/>
    <w:rsid w:val="00B549C4"/>
    <w:rsid w:val="00B57AB0"/>
    <w:rsid w:val="00B6076B"/>
    <w:rsid w:val="00B61E40"/>
    <w:rsid w:val="00B652EB"/>
    <w:rsid w:val="00B656AE"/>
    <w:rsid w:val="00B730E8"/>
    <w:rsid w:val="00B75C2A"/>
    <w:rsid w:val="00B77E36"/>
    <w:rsid w:val="00B81026"/>
    <w:rsid w:val="00B81A45"/>
    <w:rsid w:val="00B81D63"/>
    <w:rsid w:val="00B843B3"/>
    <w:rsid w:val="00B91C65"/>
    <w:rsid w:val="00BA26E9"/>
    <w:rsid w:val="00BA49DD"/>
    <w:rsid w:val="00BB2253"/>
    <w:rsid w:val="00BB4B89"/>
    <w:rsid w:val="00BB5EF4"/>
    <w:rsid w:val="00BC393E"/>
    <w:rsid w:val="00BC6421"/>
    <w:rsid w:val="00BC6C59"/>
    <w:rsid w:val="00BD662A"/>
    <w:rsid w:val="00BD7E3B"/>
    <w:rsid w:val="00BE062F"/>
    <w:rsid w:val="00BE2D83"/>
    <w:rsid w:val="00BE566A"/>
    <w:rsid w:val="00BE61CA"/>
    <w:rsid w:val="00BE63F6"/>
    <w:rsid w:val="00BE6B8E"/>
    <w:rsid w:val="00BF2124"/>
    <w:rsid w:val="00BF2A00"/>
    <w:rsid w:val="00BF49D2"/>
    <w:rsid w:val="00C00EA8"/>
    <w:rsid w:val="00C0472D"/>
    <w:rsid w:val="00C056E8"/>
    <w:rsid w:val="00C07BD3"/>
    <w:rsid w:val="00C1072F"/>
    <w:rsid w:val="00C15070"/>
    <w:rsid w:val="00C15609"/>
    <w:rsid w:val="00C17871"/>
    <w:rsid w:val="00C21870"/>
    <w:rsid w:val="00C26AA4"/>
    <w:rsid w:val="00C30354"/>
    <w:rsid w:val="00C30A05"/>
    <w:rsid w:val="00C3522C"/>
    <w:rsid w:val="00C368E9"/>
    <w:rsid w:val="00C37510"/>
    <w:rsid w:val="00C46780"/>
    <w:rsid w:val="00C47E28"/>
    <w:rsid w:val="00C52C7E"/>
    <w:rsid w:val="00C54174"/>
    <w:rsid w:val="00C5492A"/>
    <w:rsid w:val="00C60619"/>
    <w:rsid w:val="00C606E6"/>
    <w:rsid w:val="00C620E1"/>
    <w:rsid w:val="00C6313D"/>
    <w:rsid w:val="00C64480"/>
    <w:rsid w:val="00C64FC7"/>
    <w:rsid w:val="00C754DA"/>
    <w:rsid w:val="00C811E1"/>
    <w:rsid w:val="00C81A42"/>
    <w:rsid w:val="00C82A4C"/>
    <w:rsid w:val="00C848A4"/>
    <w:rsid w:val="00C906B5"/>
    <w:rsid w:val="00C9110D"/>
    <w:rsid w:val="00C92955"/>
    <w:rsid w:val="00C941DC"/>
    <w:rsid w:val="00C9444D"/>
    <w:rsid w:val="00C9586E"/>
    <w:rsid w:val="00CA1386"/>
    <w:rsid w:val="00CA2877"/>
    <w:rsid w:val="00CB1EB6"/>
    <w:rsid w:val="00CB34AC"/>
    <w:rsid w:val="00CB3B30"/>
    <w:rsid w:val="00CB598D"/>
    <w:rsid w:val="00CC03D2"/>
    <w:rsid w:val="00CC1DA5"/>
    <w:rsid w:val="00CC6FDB"/>
    <w:rsid w:val="00CD1ABE"/>
    <w:rsid w:val="00CD2735"/>
    <w:rsid w:val="00CD5E0E"/>
    <w:rsid w:val="00CD705E"/>
    <w:rsid w:val="00CE0048"/>
    <w:rsid w:val="00CF1A55"/>
    <w:rsid w:val="00CF2383"/>
    <w:rsid w:val="00CF3613"/>
    <w:rsid w:val="00CF3740"/>
    <w:rsid w:val="00CF529B"/>
    <w:rsid w:val="00CF784A"/>
    <w:rsid w:val="00D015A5"/>
    <w:rsid w:val="00D0320B"/>
    <w:rsid w:val="00D0470C"/>
    <w:rsid w:val="00D05B3F"/>
    <w:rsid w:val="00D1067E"/>
    <w:rsid w:val="00D132C8"/>
    <w:rsid w:val="00D21713"/>
    <w:rsid w:val="00D23F7A"/>
    <w:rsid w:val="00D2518D"/>
    <w:rsid w:val="00D32603"/>
    <w:rsid w:val="00D351F5"/>
    <w:rsid w:val="00D4368A"/>
    <w:rsid w:val="00D50411"/>
    <w:rsid w:val="00D56F63"/>
    <w:rsid w:val="00D60321"/>
    <w:rsid w:val="00D66771"/>
    <w:rsid w:val="00D67D13"/>
    <w:rsid w:val="00D7336A"/>
    <w:rsid w:val="00D832B1"/>
    <w:rsid w:val="00D84F0E"/>
    <w:rsid w:val="00D924F2"/>
    <w:rsid w:val="00D9497C"/>
    <w:rsid w:val="00D9789F"/>
    <w:rsid w:val="00D97EA8"/>
    <w:rsid w:val="00DA2193"/>
    <w:rsid w:val="00DA2648"/>
    <w:rsid w:val="00DA48D3"/>
    <w:rsid w:val="00DB0BC1"/>
    <w:rsid w:val="00DB134D"/>
    <w:rsid w:val="00DB6271"/>
    <w:rsid w:val="00DC148F"/>
    <w:rsid w:val="00DC2D6B"/>
    <w:rsid w:val="00DC3708"/>
    <w:rsid w:val="00DD2939"/>
    <w:rsid w:val="00DD2951"/>
    <w:rsid w:val="00DD56B9"/>
    <w:rsid w:val="00DD6A28"/>
    <w:rsid w:val="00DE0228"/>
    <w:rsid w:val="00DE258C"/>
    <w:rsid w:val="00DE4278"/>
    <w:rsid w:val="00DE59D5"/>
    <w:rsid w:val="00DE5CBC"/>
    <w:rsid w:val="00DE5E9A"/>
    <w:rsid w:val="00DF5AC8"/>
    <w:rsid w:val="00DF77DB"/>
    <w:rsid w:val="00E019C2"/>
    <w:rsid w:val="00E02690"/>
    <w:rsid w:val="00E02BE1"/>
    <w:rsid w:val="00E11129"/>
    <w:rsid w:val="00E14771"/>
    <w:rsid w:val="00E214E5"/>
    <w:rsid w:val="00E229E1"/>
    <w:rsid w:val="00E24320"/>
    <w:rsid w:val="00E24611"/>
    <w:rsid w:val="00E26415"/>
    <w:rsid w:val="00E27F5C"/>
    <w:rsid w:val="00E316E0"/>
    <w:rsid w:val="00E43951"/>
    <w:rsid w:val="00E50779"/>
    <w:rsid w:val="00E508BE"/>
    <w:rsid w:val="00E51304"/>
    <w:rsid w:val="00E52F34"/>
    <w:rsid w:val="00E61E3E"/>
    <w:rsid w:val="00E61EA1"/>
    <w:rsid w:val="00E64412"/>
    <w:rsid w:val="00E6602A"/>
    <w:rsid w:val="00E66916"/>
    <w:rsid w:val="00E7194D"/>
    <w:rsid w:val="00E719DB"/>
    <w:rsid w:val="00E72589"/>
    <w:rsid w:val="00E74605"/>
    <w:rsid w:val="00E7463A"/>
    <w:rsid w:val="00E82C1E"/>
    <w:rsid w:val="00E84D7B"/>
    <w:rsid w:val="00E85763"/>
    <w:rsid w:val="00E86D2E"/>
    <w:rsid w:val="00E87452"/>
    <w:rsid w:val="00E93472"/>
    <w:rsid w:val="00E93CC7"/>
    <w:rsid w:val="00E962EA"/>
    <w:rsid w:val="00EA4898"/>
    <w:rsid w:val="00EA49D8"/>
    <w:rsid w:val="00EA4A67"/>
    <w:rsid w:val="00EA6AF3"/>
    <w:rsid w:val="00EB052F"/>
    <w:rsid w:val="00EB1A27"/>
    <w:rsid w:val="00EB1FEA"/>
    <w:rsid w:val="00EB36D3"/>
    <w:rsid w:val="00EB565D"/>
    <w:rsid w:val="00EB7877"/>
    <w:rsid w:val="00EC17FD"/>
    <w:rsid w:val="00EC3586"/>
    <w:rsid w:val="00EC40E4"/>
    <w:rsid w:val="00EC4BAF"/>
    <w:rsid w:val="00EC65D8"/>
    <w:rsid w:val="00ED0661"/>
    <w:rsid w:val="00ED2F91"/>
    <w:rsid w:val="00ED34C9"/>
    <w:rsid w:val="00ED5C5E"/>
    <w:rsid w:val="00ED5DE3"/>
    <w:rsid w:val="00ED6D56"/>
    <w:rsid w:val="00EF1E64"/>
    <w:rsid w:val="00F10CE1"/>
    <w:rsid w:val="00F12091"/>
    <w:rsid w:val="00F2456D"/>
    <w:rsid w:val="00F24C81"/>
    <w:rsid w:val="00F324F0"/>
    <w:rsid w:val="00F35140"/>
    <w:rsid w:val="00F35CE5"/>
    <w:rsid w:val="00F433F8"/>
    <w:rsid w:val="00F4430E"/>
    <w:rsid w:val="00F44BC2"/>
    <w:rsid w:val="00F45032"/>
    <w:rsid w:val="00F45155"/>
    <w:rsid w:val="00F45819"/>
    <w:rsid w:val="00F53100"/>
    <w:rsid w:val="00F5543E"/>
    <w:rsid w:val="00F57794"/>
    <w:rsid w:val="00F61DAA"/>
    <w:rsid w:val="00F65A54"/>
    <w:rsid w:val="00F70C5E"/>
    <w:rsid w:val="00F72AB9"/>
    <w:rsid w:val="00F72C3D"/>
    <w:rsid w:val="00F8672E"/>
    <w:rsid w:val="00F870CF"/>
    <w:rsid w:val="00F906C8"/>
    <w:rsid w:val="00F957DA"/>
    <w:rsid w:val="00F960AE"/>
    <w:rsid w:val="00F96EE0"/>
    <w:rsid w:val="00FA3C0D"/>
    <w:rsid w:val="00FA495E"/>
    <w:rsid w:val="00FA60AA"/>
    <w:rsid w:val="00FB105D"/>
    <w:rsid w:val="00FB13C2"/>
    <w:rsid w:val="00FB40B7"/>
    <w:rsid w:val="00FC1A33"/>
    <w:rsid w:val="00FC7F2C"/>
    <w:rsid w:val="00FD1BA6"/>
    <w:rsid w:val="00FD2E8E"/>
    <w:rsid w:val="00FD50AE"/>
    <w:rsid w:val="00FD616B"/>
    <w:rsid w:val="00FD6539"/>
    <w:rsid w:val="00FD65B0"/>
    <w:rsid w:val="00FD6851"/>
    <w:rsid w:val="00FD79F9"/>
    <w:rsid w:val="00FE014C"/>
    <w:rsid w:val="00FE211E"/>
    <w:rsid w:val="00FE2357"/>
    <w:rsid w:val="00FE3BCD"/>
    <w:rsid w:val="00FE56AF"/>
    <w:rsid w:val="00FF01E4"/>
    <w:rsid w:val="00FF1931"/>
    <w:rsid w:val="00FF1F31"/>
    <w:rsid w:val="00FF3BC6"/>
    <w:rsid w:val="00FF4297"/>
    <w:rsid w:val="00FF454F"/>
    <w:rsid w:val="00FF4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CD60"/>
  <w15:docId w15:val="{3FA69579-494A-4CD8-A1B4-395AF11A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761"/>
  </w:style>
  <w:style w:type="paragraph" w:styleId="Naslov1">
    <w:name w:val="heading 1"/>
    <w:basedOn w:val="Normal"/>
    <w:next w:val="Normal"/>
    <w:link w:val="Naslov1Char"/>
    <w:qFormat/>
    <w:rsid w:val="006B6761"/>
    <w:pPr>
      <w:keepNext/>
      <w:tabs>
        <w:tab w:val="num" w:pos="1680"/>
      </w:tabs>
      <w:suppressAutoHyphens/>
      <w:spacing w:after="0" w:line="240" w:lineRule="auto"/>
      <w:ind w:left="168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B6761"/>
    <w:pPr>
      <w:keepNext/>
      <w:tabs>
        <w:tab w:val="num" w:pos="2400"/>
      </w:tabs>
      <w:suppressAutoHyphens/>
      <w:spacing w:after="0" w:line="240" w:lineRule="auto"/>
      <w:ind w:left="2400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97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676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6B67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semiHidden/>
    <w:rsid w:val="006B676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497C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7E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E01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unhideWhenUsed/>
    <w:rsid w:val="008B7E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8B7E8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D4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4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DC783-2BB9-47A5-B037-60599B0A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SNJEŽANA</dc:creator>
  <cp:lastModifiedBy>Jasmina Kelava</cp:lastModifiedBy>
  <cp:revision>3</cp:revision>
  <cp:lastPrinted>2025-03-25T09:10:00Z</cp:lastPrinted>
  <dcterms:created xsi:type="dcterms:W3CDTF">2025-04-16T07:55:00Z</dcterms:created>
  <dcterms:modified xsi:type="dcterms:W3CDTF">2025-04-16T07:58:00Z</dcterms:modified>
</cp:coreProperties>
</file>