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3F5BF949" w:rsidR="00AF4882" w:rsidRPr="00AF4882" w:rsidRDefault="0061033C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1</w:t>
      </w:r>
      <w:r w:rsidR="00AF4882" w:rsidRPr="00AF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konstituirajuća</w:t>
      </w:r>
      <w:r w:rsidR="00AF4882" w:rsidRPr="00AF4882">
        <w:rPr>
          <w:rFonts w:ascii="Times New Roman" w:hAnsi="Times New Roman" w:cs="Times New Roman"/>
          <w:sz w:val="24"/>
          <w:szCs w:val="24"/>
        </w:rPr>
        <w:t xml:space="preserve"> sjednica Upravnog vijeća-izvadak iz zapisnika</w:t>
      </w:r>
    </w:p>
    <w:p w14:paraId="4341D9C1" w14:textId="473295CF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61033C">
        <w:rPr>
          <w:rFonts w:ascii="Times New Roman" w:hAnsi="Times New Roman" w:cs="Times New Roman"/>
          <w:sz w:val="24"/>
          <w:szCs w:val="24"/>
        </w:rPr>
        <w:t>21</w:t>
      </w:r>
      <w:r w:rsidRPr="00AF4882">
        <w:rPr>
          <w:rFonts w:ascii="Times New Roman" w:hAnsi="Times New Roman" w:cs="Times New Roman"/>
          <w:sz w:val="24"/>
          <w:szCs w:val="24"/>
        </w:rPr>
        <w:t>.</w:t>
      </w:r>
      <w:r w:rsidR="0061033C">
        <w:rPr>
          <w:rFonts w:ascii="Times New Roman" w:hAnsi="Times New Roman" w:cs="Times New Roman"/>
          <w:sz w:val="24"/>
          <w:szCs w:val="24"/>
        </w:rPr>
        <w:t>11</w:t>
      </w:r>
      <w:r w:rsidRPr="00AF4882">
        <w:rPr>
          <w:rFonts w:ascii="Times New Roman" w:hAnsi="Times New Roman" w:cs="Times New Roman"/>
          <w:sz w:val="24"/>
          <w:szCs w:val="24"/>
        </w:rPr>
        <w:t>.2025. godine</w:t>
      </w:r>
    </w:p>
    <w:p w14:paraId="504BA092" w14:textId="6CA95B18" w:rsidR="00AF4882" w:rsidRPr="004F1D72" w:rsidRDefault="00AF4882" w:rsidP="004F1D7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>Nazočni članovi Upravnog vijeća: Izv.prof.dr.sc. Daniela Širinić – predsjednica</w:t>
      </w:r>
      <w:r w:rsidR="0061033C">
        <w:rPr>
          <w:rFonts w:ascii="Times New Roman" w:hAnsi="Times New Roman" w:cs="Times New Roman"/>
          <w:sz w:val="24"/>
          <w:szCs w:val="24"/>
        </w:rPr>
        <w:t>, Zoran Maravić, dr.med.spec.</w:t>
      </w:r>
      <w:r w:rsidRPr="00AF4882">
        <w:rPr>
          <w:rFonts w:ascii="Times New Roman" w:hAnsi="Times New Roman" w:cs="Times New Roman"/>
          <w:sz w:val="24"/>
          <w:szCs w:val="24"/>
        </w:rPr>
        <w:t xml:space="preserve">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</w:t>
      </w:r>
      <w:r w:rsidR="00F258B6">
        <w:rPr>
          <w:rFonts w:ascii="Times New Roman" w:hAnsi="Times New Roman" w:cs="Times New Roman"/>
          <w:sz w:val="24"/>
          <w:szCs w:val="24"/>
        </w:rPr>
        <w:t>e</w:t>
      </w:r>
      <w:r w:rsidR="001A4DEB">
        <w:rPr>
          <w:rFonts w:ascii="Times New Roman" w:hAnsi="Times New Roman" w:cs="Times New Roman"/>
          <w:sz w:val="24"/>
          <w:szCs w:val="24"/>
        </w:rPr>
        <w:t>:</w:t>
      </w:r>
      <w:r w:rsidR="00F258B6">
        <w:rPr>
          <w:rFonts w:ascii="Times New Roman" w:hAnsi="Times New Roman" w:cs="Times New Roman"/>
          <w:sz w:val="24"/>
          <w:szCs w:val="24"/>
        </w:rPr>
        <w:t xml:space="preserve"> Lidija Hrastić-Novak, dr.med. – v.d. ravnateljice,</w:t>
      </w:r>
      <w:r w:rsidR="001A4DEB">
        <w:rPr>
          <w:rFonts w:ascii="Times New Roman" w:hAnsi="Times New Roman" w:cs="Times New Roman"/>
          <w:sz w:val="24"/>
          <w:szCs w:val="24"/>
        </w:rPr>
        <w:t xml:space="preserve"> </w:t>
      </w:r>
      <w:r w:rsidR="00694F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Anita Šušković </w:t>
      </w:r>
      <w:r w:rsidR="009836CC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01247B9" w14:textId="2E495162" w:rsidR="00F258B6" w:rsidRPr="00F258B6" w:rsidRDefault="0061033C" w:rsidP="00F258B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Verificira se mandat predsjednika i članova Upravnog vijeća – usvaja se tekst Zaključka gradonačelnika Grada Zagreba</w:t>
      </w:r>
      <w:r w:rsidR="00F258B6"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8564218" w14:textId="372E09AD" w:rsidR="00F258B6" w:rsidRPr="00F258B6" w:rsidRDefault="0061033C" w:rsidP="00F258B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raspisivanju natječaja za imenovanje ravnatelja/ice Doma zdravlja Zagreb - Zapad</w:t>
      </w:r>
      <w:r w:rsidR="00F258B6"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A14F781" w14:textId="46EA1DD3" w:rsidR="00F258B6" w:rsidRPr="00F258B6" w:rsidRDefault="0061033C" w:rsidP="00F258B6">
      <w:pPr>
        <w:pStyle w:val="ListParagraph"/>
        <w:numPr>
          <w:ilvl w:val="0"/>
          <w:numId w:val="35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 w:rsidR="00F258B6" w:rsidRPr="00F25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78D148B8" w14:textId="77777777" w:rsidR="00F258B6" w:rsidRPr="00032A31" w:rsidRDefault="00F258B6" w:rsidP="00F258B6">
      <w:pPr>
        <w:pStyle w:val="ListParagraph"/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50388" w14:textId="77777777" w:rsidR="001A4DEB" w:rsidRDefault="001A4DE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48699879"/>
      <w:bookmarkStart w:id="3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2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3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8815" w14:textId="77777777" w:rsidR="00AA0956" w:rsidRDefault="00AA0956" w:rsidP="000D45D4">
      <w:pPr>
        <w:spacing w:after="0" w:line="240" w:lineRule="auto"/>
      </w:pPr>
      <w:r>
        <w:separator/>
      </w:r>
    </w:p>
  </w:endnote>
  <w:endnote w:type="continuationSeparator" w:id="0">
    <w:p w14:paraId="3018552E" w14:textId="77777777" w:rsidR="00AA0956" w:rsidRDefault="00AA0956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2367" w14:textId="77777777" w:rsidR="00AA0956" w:rsidRDefault="00AA0956" w:rsidP="000D45D4">
      <w:pPr>
        <w:spacing w:after="0" w:line="240" w:lineRule="auto"/>
      </w:pPr>
      <w:r>
        <w:separator/>
      </w:r>
    </w:p>
  </w:footnote>
  <w:footnote w:type="continuationSeparator" w:id="0">
    <w:p w14:paraId="3AF4FA1A" w14:textId="77777777" w:rsidR="00AA0956" w:rsidRDefault="00AA0956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1DB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A4DEB"/>
    <w:rsid w:val="001B51AC"/>
    <w:rsid w:val="001B5DA1"/>
    <w:rsid w:val="001B62FA"/>
    <w:rsid w:val="001B719E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1DB1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85AB7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274A4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B60B7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1D72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73DA3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095F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033C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A9E"/>
    <w:rsid w:val="00681CA2"/>
    <w:rsid w:val="00682D81"/>
    <w:rsid w:val="00687CF7"/>
    <w:rsid w:val="006902C9"/>
    <w:rsid w:val="00693577"/>
    <w:rsid w:val="00694F60"/>
    <w:rsid w:val="006978E1"/>
    <w:rsid w:val="006A4BA2"/>
    <w:rsid w:val="006B01A4"/>
    <w:rsid w:val="006B171B"/>
    <w:rsid w:val="006B6211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D6ED6"/>
    <w:rsid w:val="006E59B3"/>
    <w:rsid w:val="006E6C35"/>
    <w:rsid w:val="006F006C"/>
    <w:rsid w:val="006F40EF"/>
    <w:rsid w:val="006F5AA0"/>
    <w:rsid w:val="006F5DC8"/>
    <w:rsid w:val="006F62CA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6C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C22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4248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956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252B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D7B76"/>
    <w:rsid w:val="00EF1E64"/>
    <w:rsid w:val="00EF4647"/>
    <w:rsid w:val="00F10CE1"/>
    <w:rsid w:val="00F12091"/>
    <w:rsid w:val="00F2456D"/>
    <w:rsid w:val="00F258B6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1448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2025-02-21T12:16:00Z</cp:lastPrinted>
  <dcterms:created xsi:type="dcterms:W3CDTF">2025-12-03T08:54:00Z</dcterms:created>
  <dcterms:modified xsi:type="dcterms:W3CDTF">2025-12-03T08:54:00Z</dcterms:modified>
</cp:coreProperties>
</file>