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BE3E" w14:textId="194E309C" w:rsidR="004D5867" w:rsidRPr="004D5867" w:rsidRDefault="004D5867" w:rsidP="004D5867">
      <w:pPr>
        <w:rPr>
          <w:rFonts w:ascii="Times New Roman" w:hAnsi="Times New Roman" w:cs="Times New Roman"/>
        </w:rPr>
      </w:pPr>
      <w:bookmarkStart w:id="0" w:name="_GoBack"/>
      <w:r w:rsidRPr="004D5867">
        <w:rPr>
          <w:rFonts w:ascii="Times New Roman" w:hAnsi="Times New Roman" w:cs="Times New Roman"/>
        </w:rPr>
        <w:t>8</w:t>
      </w:r>
      <w:r w:rsidRPr="004D5867">
        <w:rPr>
          <w:rFonts w:ascii="Times New Roman" w:hAnsi="Times New Roman" w:cs="Times New Roman"/>
        </w:rPr>
        <w:t>. sjednica Upravnog vijeća-izvadak iz zapisnika</w:t>
      </w:r>
    </w:p>
    <w:bookmarkEnd w:id="0"/>
    <w:p w14:paraId="60B43227" w14:textId="6F09BAA1" w:rsidR="004D5867" w:rsidRPr="004D5867" w:rsidRDefault="004D5867" w:rsidP="004D5867">
      <w:p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Datum održavanja sjednice: </w:t>
      </w:r>
      <w:r w:rsidRPr="004D5867">
        <w:rPr>
          <w:rFonts w:ascii="Times New Roman" w:hAnsi="Times New Roman" w:cs="Times New Roman"/>
        </w:rPr>
        <w:t>25.02</w:t>
      </w:r>
      <w:r w:rsidRPr="004D5867">
        <w:rPr>
          <w:rFonts w:ascii="Times New Roman" w:hAnsi="Times New Roman" w:cs="Times New Roman"/>
        </w:rPr>
        <w:t>.202</w:t>
      </w:r>
      <w:r w:rsidRPr="004D5867">
        <w:rPr>
          <w:rFonts w:ascii="Times New Roman" w:hAnsi="Times New Roman" w:cs="Times New Roman"/>
        </w:rPr>
        <w:t>6</w:t>
      </w:r>
      <w:r w:rsidRPr="004D5867">
        <w:rPr>
          <w:rFonts w:ascii="Times New Roman" w:hAnsi="Times New Roman" w:cs="Times New Roman"/>
        </w:rPr>
        <w:t>. godine</w:t>
      </w:r>
    </w:p>
    <w:p w14:paraId="7BF4F601" w14:textId="24DA95CE" w:rsidR="004D5867" w:rsidRPr="004D5867" w:rsidRDefault="004D5867" w:rsidP="004D58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Nazočni članovi Upravnog vijeća: Izv.prof.dr.sc. Daniela Širinić – predsjednica, Zoran Maravić, dr.med.spec. – član, Dr.sc. Snježana Ivčić  – član, Franka Luetić, mag.med.techn. – član te osim članova Upravnog vijeća sjednici nazočne: </w:t>
      </w:r>
      <w:r w:rsidRPr="004D5867">
        <w:rPr>
          <w:rFonts w:ascii="Times New Roman" w:hAnsi="Times New Roman" w:cs="Times New Roman"/>
        </w:rPr>
        <w:t>Draženka Ezgeta Karačić</w:t>
      </w:r>
      <w:r w:rsidRPr="004D5867">
        <w:rPr>
          <w:rFonts w:ascii="Times New Roman" w:hAnsi="Times New Roman" w:cs="Times New Roman"/>
        </w:rPr>
        <w:t>, dr.med.</w:t>
      </w:r>
      <w:r w:rsidRPr="004D5867">
        <w:rPr>
          <w:rFonts w:ascii="Times New Roman" w:hAnsi="Times New Roman" w:cs="Times New Roman"/>
        </w:rPr>
        <w:t>spec. – ravnateljica</w:t>
      </w:r>
      <w:r w:rsidRPr="004D5867">
        <w:rPr>
          <w:rFonts w:ascii="Times New Roman" w:hAnsi="Times New Roman" w:cs="Times New Roman"/>
        </w:rPr>
        <w:t xml:space="preserve">, Mirjana Crnković, dipl.oec., </w:t>
      </w:r>
      <w:r w:rsidRPr="004D5867">
        <w:rPr>
          <w:rFonts w:ascii="Times New Roman" w:eastAsia="Times New Roman" w:hAnsi="Times New Roman" w:cs="Times New Roman"/>
          <w:lang w:eastAsia="ar-SA"/>
        </w:rPr>
        <w:t>Anita Šušković Hukman, dipl.iur. – zapisničar.</w:t>
      </w:r>
    </w:p>
    <w:p w14:paraId="3FEFA87E" w14:textId="77777777" w:rsidR="00F4430E" w:rsidRPr="004D5867" w:rsidRDefault="00F4430E" w:rsidP="00374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1E9A57" w14:textId="77777777" w:rsidR="00710F3A" w:rsidRPr="004D5867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8F8F03B" w14:textId="0DC35250" w:rsidR="006B6761" w:rsidRPr="004D5867" w:rsidRDefault="004D5867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ZAKLJUČCI</w:t>
      </w:r>
    </w:p>
    <w:p w14:paraId="3124EEFC" w14:textId="77777777" w:rsidR="006B6761" w:rsidRPr="004D5867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D5867">
        <w:rPr>
          <w:rFonts w:ascii="Times New Roman" w:eastAsia="Times New Roman" w:hAnsi="Times New Roman" w:cs="Times New Roman"/>
          <w:b/>
          <w:bCs/>
          <w:lang w:eastAsia="ar-SA"/>
        </w:rPr>
        <w:t>D  n  e  v  n  i       r  e  d :</w:t>
      </w:r>
    </w:p>
    <w:p w14:paraId="70F1146F" w14:textId="77777777" w:rsidR="006B6761" w:rsidRPr="004D5867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BA9CCD3" w14:textId="4BE5617B" w:rsidR="00462B0A" w:rsidRPr="004D5867" w:rsidRDefault="004D5867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Usvajaju se zapisnici</w:t>
      </w:r>
      <w:r w:rsidR="00462B0A" w:rsidRPr="004D5867">
        <w:rPr>
          <w:rFonts w:ascii="Times New Roman" w:eastAsia="Times New Roman" w:hAnsi="Times New Roman" w:cs="Times New Roman"/>
          <w:lang w:eastAsia="ar-SA"/>
        </w:rPr>
        <w:t xml:space="preserve"> s</w:t>
      </w:r>
      <w:r w:rsidR="00353208" w:rsidRPr="004D5867">
        <w:rPr>
          <w:rFonts w:ascii="Times New Roman" w:eastAsia="Times New Roman" w:hAnsi="Times New Roman" w:cs="Times New Roman"/>
          <w:lang w:eastAsia="ar-SA"/>
        </w:rPr>
        <w:t>a 6. redovne i 7. elektroničke</w:t>
      </w:r>
      <w:r w:rsidR="00913D11" w:rsidRPr="004D5867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2B0A" w:rsidRPr="004D5867">
        <w:rPr>
          <w:rFonts w:ascii="Times New Roman" w:eastAsia="Times New Roman" w:hAnsi="Times New Roman" w:cs="Times New Roman"/>
          <w:lang w:eastAsia="ar-SA"/>
        </w:rPr>
        <w:t>sjednice Upravnog vijeća;</w:t>
      </w:r>
    </w:p>
    <w:p w14:paraId="6C23A712" w14:textId="5AEB70F2" w:rsidR="00124AE1" w:rsidRPr="004D5867" w:rsidRDefault="004D5867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bCs/>
          <w:lang w:eastAsia="ar-SA"/>
        </w:rPr>
        <w:t>Usvaja se financijsko izvješće</w:t>
      </w:r>
      <w:r w:rsidR="00124AE1" w:rsidRPr="004D5867">
        <w:rPr>
          <w:rFonts w:ascii="Times New Roman" w:eastAsia="Times New Roman" w:hAnsi="Times New Roman" w:cs="Times New Roman"/>
          <w:bCs/>
          <w:lang w:eastAsia="ar-SA"/>
        </w:rPr>
        <w:t xml:space="preserve"> za razdoblje od 01.01.202</w:t>
      </w:r>
      <w:r w:rsidR="00353208" w:rsidRPr="004D5867">
        <w:rPr>
          <w:rFonts w:ascii="Times New Roman" w:eastAsia="Times New Roman" w:hAnsi="Times New Roman" w:cs="Times New Roman"/>
          <w:bCs/>
          <w:lang w:eastAsia="ar-SA"/>
        </w:rPr>
        <w:t>6</w:t>
      </w:r>
      <w:r w:rsidR="00124AE1" w:rsidRPr="004D5867">
        <w:rPr>
          <w:rFonts w:ascii="Times New Roman" w:eastAsia="Times New Roman" w:hAnsi="Times New Roman" w:cs="Times New Roman"/>
          <w:bCs/>
          <w:lang w:eastAsia="ar-SA"/>
        </w:rPr>
        <w:t xml:space="preserve">. – </w:t>
      </w:r>
      <w:r w:rsidR="00954F64" w:rsidRPr="004D5867">
        <w:rPr>
          <w:rFonts w:ascii="Times New Roman" w:eastAsia="Times New Roman" w:hAnsi="Times New Roman" w:cs="Times New Roman"/>
          <w:bCs/>
          <w:lang w:eastAsia="ar-SA"/>
        </w:rPr>
        <w:t>3</w:t>
      </w:r>
      <w:r w:rsidR="00353208" w:rsidRPr="004D5867">
        <w:rPr>
          <w:rFonts w:ascii="Times New Roman" w:eastAsia="Times New Roman" w:hAnsi="Times New Roman" w:cs="Times New Roman"/>
          <w:bCs/>
          <w:lang w:eastAsia="ar-SA"/>
        </w:rPr>
        <w:t>1</w:t>
      </w:r>
      <w:r w:rsidR="00124AE1" w:rsidRPr="004D5867">
        <w:rPr>
          <w:rFonts w:ascii="Times New Roman" w:eastAsia="Times New Roman" w:hAnsi="Times New Roman" w:cs="Times New Roman"/>
          <w:bCs/>
          <w:lang w:eastAsia="ar-SA"/>
        </w:rPr>
        <w:t>.</w:t>
      </w:r>
      <w:r w:rsidR="00353208" w:rsidRPr="004D5867">
        <w:rPr>
          <w:rFonts w:ascii="Times New Roman" w:eastAsia="Times New Roman" w:hAnsi="Times New Roman" w:cs="Times New Roman"/>
          <w:bCs/>
          <w:lang w:eastAsia="ar-SA"/>
        </w:rPr>
        <w:t>0</w:t>
      </w:r>
      <w:r w:rsidR="005E7FFA" w:rsidRPr="004D5867">
        <w:rPr>
          <w:rFonts w:ascii="Times New Roman" w:eastAsia="Times New Roman" w:hAnsi="Times New Roman" w:cs="Times New Roman"/>
          <w:bCs/>
          <w:lang w:eastAsia="ar-SA"/>
        </w:rPr>
        <w:t>1</w:t>
      </w:r>
      <w:r w:rsidR="00124AE1" w:rsidRPr="004D5867">
        <w:rPr>
          <w:rFonts w:ascii="Times New Roman" w:eastAsia="Times New Roman" w:hAnsi="Times New Roman" w:cs="Times New Roman"/>
          <w:bCs/>
          <w:lang w:eastAsia="ar-SA"/>
        </w:rPr>
        <w:t>.202</w:t>
      </w:r>
      <w:r w:rsidR="00353208" w:rsidRPr="004D5867">
        <w:rPr>
          <w:rFonts w:ascii="Times New Roman" w:eastAsia="Times New Roman" w:hAnsi="Times New Roman" w:cs="Times New Roman"/>
          <w:bCs/>
          <w:lang w:eastAsia="ar-SA"/>
        </w:rPr>
        <w:t>6</w:t>
      </w:r>
      <w:r w:rsidR="00124AE1" w:rsidRPr="004D5867">
        <w:rPr>
          <w:rFonts w:ascii="Times New Roman" w:eastAsia="Times New Roman" w:hAnsi="Times New Roman" w:cs="Times New Roman"/>
          <w:bCs/>
          <w:lang w:eastAsia="ar-SA"/>
        </w:rPr>
        <w:t>. godine;</w:t>
      </w:r>
    </w:p>
    <w:p w14:paraId="665011BF" w14:textId="7C34C7F3" w:rsidR="005B1F9B" w:rsidRPr="004D5867" w:rsidRDefault="004D5867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151491865"/>
      <w:r w:rsidRPr="004D5867">
        <w:rPr>
          <w:rFonts w:ascii="Times New Roman" w:hAnsi="Times New Roman" w:cs="Times New Roman"/>
        </w:rPr>
        <w:t>Donosi se Odluka</w:t>
      </w:r>
      <w:r w:rsidR="005B1F9B" w:rsidRPr="004D5867">
        <w:rPr>
          <w:rFonts w:ascii="Times New Roman" w:hAnsi="Times New Roman" w:cs="Times New Roman"/>
        </w:rPr>
        <w:t xml:space="preserve"> o</w:t>
      </w:r>
      <w:bookmarkEnd w:id="1"/>
      <w:r w:rsidR="005B1F9B" w:rsidRPr="004D5867">
        <w:rPr>
          <w:rFonts w:ascii="Times New Roman" w:hAnsi="Times New Roman" w:cs="Times New Roman"/>
        </w:rPr>
        <w:t xml:space="preserve"> </w:t>
      </w:r>
      <w:r w:rsidR="00E31901" w:rsidRPr="004D5867">
        <w:rPr>
          <w:rFonts w:ascii="Times New Roman" w:hAnsi="Times New Roman" w:cs="Times New Roman"/>
        </w:rPr>
        <w:t>I</w:t>
      </w:r>
      <w:r w:rsidR="00353208" w:rsidRPr="004D5867">
        <w:rPr>
          <w:rFonts w:ascii="Times New Roman" w:hAnsi="Times New Roman" w:cs="Times New Roman"/>
        </w:rPr>
        <w:t>.</w:t>
      </w:r>
      <w:r w:rsidR="00E31901" w:rsidRPr="004D5867">
        <w:rPr>
          <w:rFonts w:ascii="Times New Roman" w:hAnsi="Times New Roman" w:cs="Times New Roman"/>
        </w:rPr>
        <w:t xml:space="preserve"> </w:t>
      </w:r>
      <w:r w:rsidR="005B1F9B" w:rsidRPr="004D5867">
        <w:rPr>
          <w:rFonts w:ascii="Times New Roman" w:hAnsi="Times New Roman" w:cs="Times New Roman"/>
        </w:rPr>
        <w:t>Izmjenama i dopunama Plana nabave za 202</w:t>
      </w:r>
      <w:r w:rsidR="00353208" w:rsidRPr="004D5867">
        <w:rPr>
          <w:rFonts w:ascii="Times New Roman" w:hAnsi="Times New Roman" w:cs="Times New Roman"/>
        </w:rPr>
        <w:t>6</w:t>
      </w:r>
      <w:r w:rsidR="005B1F9B" w:rsidRPr="004D5867">
        <w:rPr>
          <w:rFonts w:ascii="Times New Roman" w:hAnsi="Times New Roman" w:cs="Times New Roman"/>
        </w:rPr>
        <w:t>. godinu;</w:t>
      </w:r>
    </w:p>
    <w:p w14:paraId="258F29DD" w14:textId="668073D0" w:rsidR="00353208" w:rsidRPr="004D5867" w:rsidRDefault="004D5867" w:rsidP="003532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hAnsi="Times New Roman" w:cs="Times New Roman"/>
        </w:rPr>
        <w:t>Donosi se Odluka</w:t>
      </w:r>
      <w:r w:rsidR="00353208" w:rsidRPr="004D5867">
        <w:rPr>
          <w:rFonts w:ascii="Times New Roman" w:hAnsi="Times New Roman" w:cs="Times New Roman"/>
        </w:rPr>
        <w:t xml:space="preserve"> o usvajanju Izvješća o radu Doma zdravlja Zagreb-Zapad za 2025. godinu;</w:t>
      </w:r>
    </w:p>
    <w:p w14:paraId="0045D350" w14:textId="7838DE98" w:rsidR="00353208" w:rsidRPr="004D5867" w:rsidRDefault="004D5867" w:rsidP="003532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hAnsi="Times New Roman"/>
        </w:rPr>
        <w:t>Donosi se Odluka</w:t>
      </w:r>
      <w:r w:rsidR="00353208" w:rsidRPr="004D5867">
        <w:rPr>
          <w:rFonts w:ascii="Times New Roman" w:hAnsi="Times New Roman"/>
        </w:rPr>
        <w:t xml:space="preserve"> o </w:t>
      </w:r>
      <w:r w:rsidR="00353208" w:rsidRPr="004D5867">
        <w:rPr>
          <w:rFonts w:ascii="Times New Roman" w:hAnsi="Times New Roman" w:cs="Times New Roman"/>
        </w:rPr>
        <w:t xml:space="preserve">usvajanju </w:t>
      </w:r>
      <w:bookmarkStart w:id="2" w:name="_Hlk188433051"/>
      <w:r w:rsidR="00353208" w:rsidRPr="004D5867">
        <w:rPr>
          <w:rFonts w:ascii="Times New Roman" w:hAnsi="Times New Roman" w:cs="Times New Roman"/>
        </w:rPr>
        <w:t>Programa rada i razvoja Doma zdravlja Zagreb-Zapad u 2026. godini</w:t>
      </w:r>
      <w:bookmarkEnd w:id="2"/>
      <w:r w:rsidR="00353208" w:rsidRPr="004D5867">
        <w:rPr>
          <w:rFonts w:ascii="Times New Roman" w:hAnsi="Times New Roman" w:cs="Times New Roman"/>
        </w:rPr>
        <w:t>;</w:t>
      </w:r>
    </w:p>
    <w:p w14:paraId="11C8573E" w14:textId="64A1D61D" w:rsidR="00353208" w:rsidRPr="004D5867" w:rsidRDefault="004D5867" w:rsidP="0035320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hAnsi="Times New Roman"/>
        </w:rPr>
        <w:t>Donosi se Odluka</w:t>
      </w:r>
      <w:r w:rsidR="00353208" w:rsidRPr="004D5867">
        <w:rPr>
          <w:rFonts w:ascii="Times New Roman" w:hAnsi="Times New Roman"/>
        </w:rPr>
        <w:t xml:space="preserve"> o </w:t>
      </w:r>
      <w:r w:rsidR="00353208" w:rsidRPr="004D5867">
        <w:rPr>
          <w:rFonts w:ascii="Times New Roman" w:hAnsi="Times New Roman" w:cs="Times New Roman"/>
          <w:lang w:eastAsia="ar-SA"/>
        </w:rPr>
        <w:t>usvajanju Plana i programa mjera zaštite na radu za 2026. godinu;</w:t>
      </w:r>
    </w:p>
    <w:p w14:paraId="09FC4116" w14:textId="2E9FCEEB" w:rsidR="00B43E0A" w:rsidRPr="004D5867" w:rsidRDefault="004D5867" w:rsidP="00B43E0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4D5867">
        <w:rPr>
          <w:rFonts w:ascii="Times New Roman" w:hAnsi="Times New Roman" w:cs="Times New Roman"/>
        </w:rPr>
        <w:t>Donosi se Odluka</w:t>
      </w:r>
      <w:r w:rsidR="00B43E0A" w:rsidRPr="004D5867">
        <w:rPr>
          <w:rFonts w:ascii="Times New Roman" w:hAnsi="Times New Roman" w:cs="Times New Roman"/>
        </w:rPr>
        <w:t xml:space="preserve"> o Planu specijalizacija za 2026. godinu sukladno </w:t>
      </w:r>
      <w:r w:rsidR="00B7318B" w:rsidRPr="004D5867">
        <w:rPr>
          <w:rFonts w:ascii="Times New Roman" w:hAnsi="Times New Roman" w:cs="Times New Roman"/>
        </w:rPr>
        <w:t xml:space="preserve">zahtjevu </w:t>
      </w:r>
      <w:r w:rsidR="00B43E0A" w:rsidRPr="004D5867">
        <w:rPr>
          <w:rFonts w:ascii="Times New Roman" w:hAnsi="Times New Roman" w:cs="Times New Roman"/>
        </w:rPr>
        <w:t>Ministarstva zdravstva;</w:t>
      </w:r>
    </w:p>
    <w:p w14:paraId="77EF3E68" w14:textId="61406E11" w:rsidR="00B43E0A" w:rsidRPr="004D5867" w:rsidRDefault="004D5867" w:rsidP="00B43E0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4D5867">
        <w:rPr>
          <w:rFonts w:ascii="Times New Roman" w:hAnsi="Times New Roman"/>
        </w:rPr>
        <w:t>Donose se</w:t>
      </w:r>
      <w:r w:rsidR="00B43E0A" w:rsidRPr="004D5867">
        <w:rPr>
          <w:rFonts w:ascii="Times New Roman" w:hAnsi="Times New Roman"/>
        </w:rPr>
        <w:t xml:space="preserve"> Odluke o imenovanju Povjerenstva za izbor specijalizanata iz </w:t>
      </w:r>
    </w:p>
    <w:p w14:paraId="65BE87C8" w14:textId="40BC1CC4" w:rsidR="003C04AC" w:rsidRPr="004D5867" w:rsidRDefault="003C04AC" w:rsidP="003C04AC">
      <w:pPr>
        <w:pStyle w:val="Odlomakpopisa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>obiteljske medicine,</w:t>
      </w:r>
    </w:p>
    <w:p w14:paraId="2CDD4C12" w14:textId="4DB83ABA" w:rsidR="003C04AC" w:rsidRPr="004D5867" w:rsidRDefault="003C04AC" w:rsidP="003C04AC">
      <w:pPr>
        <w:pStyle w:val="Odlomakpopisa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>pedijatrije,</w:t>
      </w:r>
    </w:p>
    <w:p w14:paraId="303A0BA7" w14:textId="196BA4D5" w:rsidR="00B43E0A" w:rsidRPr="004D5867" w:rsidRDefault="00733841" w:rsidP="003C04AC">
      <w:pPr>
        <w:pStyle w:val="Odlomakpopisa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>ginekologije i opstetric</w:t>
      </w:r>
      <w:r w:rsidR="00B43E0A" w:rsidRPr="004D5867">
        <w:rPr>
          <w:rFonts w:ascii="Times New Roman" w:hAnsi="Times New Roman" w:cs="Times New Roman"/>
        </w:rPr>
        <w:t>ije,</w:t>
      </w:r>
    </w:p>
    <w:p w14:paraId="37D6DA57" w14:textId="6BFEE684" w:rsidR="008A29B4" w:rsidRPr="004D5867" w:rsidRDefault="004D5867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Odgađa se donošenje</w:t>
      </w:r>
      <w:r w:rsidR="008A29B4" w:rsidRPr="004D5867">
        <w:rPr>
          <w:rFonts w:ascii="Times New Roman" w:eastAsia="Times New Roman" w:hAnsi="Times New Roman" w:cs="Times New Roman"/>
          <w:lang w:eastAsia="ar-SA"/>
        </w:rPr>
        <w:t xml:space="preserve"> </w:t>
      </w:r>
      <w:r w:rsidR="00C47420" w:rsidRPr="004D5867">
        <w:rPr>
          <w:rFonts w:ascii="Times New Roman" w:eastAsia="Times New Roman" w:hAnsi="Times New Roman" w:cs="Times New Roman"/>
          <w:lang w:eastAsia="ar-SA"/>
        </w:rPr>
        <w:t xml:space="preserve">Odluke o zahtjevu </w:t>
      </w:r>
      <w:r w:rsidR="00733841" w:rsidRPr="004D5867">
        <w:rPr>
          <w:rFonts w:ascii="Times New Roman" w:eastAsia="Times New Roman" w:hAnsi="Times New Roman" w:cs="Times New Roman"/>
          <w:lang w:eastAsia="ar-SA"/>
        </w:rPr>
        <w:t xml:space="preserve">zdravstvene </w:t>
      </w:r>
      <w:r w:rsidR="00C47420" w:rsidRPr="004D5867">
        <w:rPr>
          <w:rFonts w:ascii="Times New Roman" w:hAnsi="Times New Roman" w:cs="Times New Roman"/>
        </w:rPr>
        <w:t>radnice</w:t>
      </w:r>
      <w:r w:rsidR="00353208" w:rsidRPr="004D5867">
        <w:rPr>
          <w:rFonts w:ascii="Times New Roman" w:hAnsi="Times New Roman" w:cs="Times New Roman"/>
        </w:rPr>
        <w:t xml:space="preserve"> </w:t>
      </w:r>
      <w:r w:rsidR="00C47420" w:rsidRPr="004D5867">
        <w:rPr>
          <w:rFonts w:ascii="Times New Roman" w:eastAsia="Times New Roman" w:hAnsi="Times New Roman" w:cs="Times New Roman"/>
          <w:lang w:eastAsia="ar-SA"/>
        </w:rPr>
        <w:t>za zakup poslovnog prostora medicin</w:t>
      </w:r>
      <w:r w:rsidR="00353208" w:rsidRPr="004D5867">
        <w:rPr>
          <w:rFonts w:ascii="Times New Roman" w:eastAsia="Times New Roman" w:hAnsi="Times New Roman" w:cs="Times New Roman"/>
          <w:lang w:eastAsia="ar-SA"/>
        </w:rPr>
        <w:t>sko-biokemijskog laboratorija</w:t>
      </w:r>
      <w:r w:rsidR="0011067B" w:rsidRPr="004D5867">
        <w:rPr>
          <w:rFonts w:ascii="Times New Roman" w:eastAsia="Times New Roman" w:hAnsi="Times New Roman" w:cs="Times New Roman"/>
          <w:lang w:eastAsia="ar-SA"/>
        </w:rPr>
        <w:t xml:space="preserve"> Doma zdravlja</w:t>
      </w:r>
      <w:r w:rsidR="00C47420" w:rsidRPr="004D5867">
        <w:rPr>
          <w:rFonts w:ascii="Times New Roman" w:eastAsia="Times New Roman" w:hAnsi="Times New Roman" w:cs="Times New Roman"/>
          <w:lang w:eastAsia="ar-SA"/>
        </w:rPr>
        <w:t>,</w:t>
      </w:r>
      <w:r w:rsidR="008A29B4" w:rsidRPr="004D5867">
        <w:rPr>
          <w:rFonts w:ascii="Times New Roman" w:hAnsi="Times New Roman" w:cs="Times New Roman"/>
        </w:rPr>
        <w:t xml:space="preserve"> </w:t>
      </w:r>
      <w:r w:rsidR="00C47420" w:rsidRPr="004D5867">
        <w:rPr>
          <w:rFonts w:ascii="Times New Roman" w:hAnsi="Times New Roman" w:cs="Times New Roman"/>
        </w:rPr>
        <w:t xml:space="preserve">na lokaciji </w:t>
      </w:r>
      <w:r w:rsidR="00353208" w:rsidRPr="004D5867">
        <w:rPr>
          <w:rFonts w:ascii="Times New Roman" w:hAnsi="Times New Roman" w:cs="Times New Roman"/>
        </w:rPr>
        <w:t>Zvonigradska 9</w:t>
      </w:r>
      <w:r w:rsidR="00C47420" w:rsidRPr="004D5867">
        <w:rPr>
          <w:rFonts w:ascii="Times New Roman" w:hAnsi="Times New Roman" w:cs="Times New Roman"/>
        </w:rPr>
        <w:t>;</w:t>
      </w:r>
    </w:p>
    <w:p w14:paraId="672B3988" w14:textId="00898FEF" w:rsidR="00627E80" w:rsidRPr="004D5867" w:rsidRDefault="004D5867" w:rsidP="00B5585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hAnsi="Times New Roman"/>
        </w:rPr>
        <w:t>Donosi se Odluka</w:t>
      </w:r>
      <w:r w:rsidR="005E659D" w:rsidRPr="004D5867">
        <w:rPr>
          <w:rFonts w:ascii="Times New Roman" w:hAnsi="Times New Roman"/>
        </w:rPr>
        <w:t xml:space="preserve"> o potrebi osnivanja dva nova tima iz djelatnosti dječje stomatologije na lokaciji Kordunska 4</w:t>
      </w:r>
      <w:r w:rsidR="00AA61F5" w:rsidRPr="004D5867">
        <w:rPr>
          <w:rFonts w:ascii="Times New Roman" w:hAnsi="Times New Roman"/>
        </w:rPr>
        <w:t xml:space="preserve"> i Ivane Brlić Mažuranić 84</w:t>
      </w:r>
      <w:r w:rsidR="005E659D" w:rsidRPr="004D5867">
        <w:rPr>
          <w:rFonts w:ascii="Times New Roman" w:hAnsi="Times New Roman"/>
        </w:rPr>
        <w:t>;</w:t>
      </w:r>
    </w:p>
    <w:p w14:paraId="4066C94D" w14:textId="455C8EEA" w:rsidR="00E24D7E" w:rsidRPr="004D5867" w:rsidRDefault="004D5867" w:rsidP="00E24D7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hAnsi="Times New Roman"/>
        </w:rPr>
        <w:t>Donosi se Odluka</w:t>
      </w:r>
      <w:r w:rsidR="00E24D7E" w:rsidRPr="004D5867">
        <w:rPr>
          <w:rFonts w:ascii="Times New Roman" w:hAnsi="Times New Roman"/>
        </w:rPr>
        <w:t xml:space="preserve"> o potrebi osnivanja novog tima iz djelatnosti oftalmologije na lokaciji </w:t>
      </w:r>
      <w:r w:rsidR="00E80528" w:rsidRPr="004D5867">
        <w:rPr>
          <w:rFonts w:ascii="Times New Roman" w:hAnsi="Times New Roman"/>
        </w:rPr>
        <w:t>Vrabečak 4</w:t>
      </w:r>
      <w:r w:rsidR="00E24D7E" w:rsidRPr="004D5867">
        <w:rPr>
          <w:rFonts w:ascii="Times New Roman" w:hAnsi="Times New Roman"/>
        </w:rPr>
        <w:t>;</w:t>
      </w:r>
    </w:p>
    <w:p w14:paraId="0FDFE7D0" w14:textId="13E415D0" w:rsidR="00C47420" w:rsidRPr="004D5867" w:rsidRDefault="004D5867" w:rsidP="008101B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hAnsi="Times New Roman"/>
        </w:rPr>
        <w:t>Donosi se Odluka</w:t>
      </w:r>
      <w:r w:rsidR="008101B3" w:rsidRPr="004D5867">
        <w:rPr>
          <w:rFonts w:ascii="Times New Roman" w:hAnsi="Times New Roman"/>
        </w:rPr>
        <w:t xml:space="preserve"> o </w:t>
      </w:r>
      <w:r w:rsidR="008101B3" w:rsidRPr="004D5867">
        <w:rPr>
          <w:rFonts w:ascii="Times New Roman" w:hAnsi="Times New Roman" w:cs="Times New Roman"/>
          <w:lang w:eastAsia="ar-SA"/>
        </w:rPr>
        <w:t xml:space="preserve">usvajanju </w:t>
      </w:r>
      <w:r w:rsidR="008101B3" w:rsidRPr="004D5867">
        <w:rPr>
          <w:rFonts w:ascii="Times New Roman" w:hAnsi="Times New Roman"/>
        </w:rPr>
        <w:t>Izmjena i dopuna Cjenika zdravstvenih usluga Doma zdravlja Zagreb – Zapad;</w:t>
      </w:r>
    </w:p>
    <w:p w14:paraId="05B3E180" w14:textId="3ADB658D" w:rsidR="001429EF" w:rsidRPr="004D5867" w:rsidRDefault="004D5867" w:rsidP="001429E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Donose se</w:t>
      </w:r>
      <w:r w:rsidR="00B656AE" w:rsidRPr="004D5867">
        <w:rPr>
          <w:rFonts w:ascii="Times New Roman" w:eastAsia="Times New Roman" w:hAnsi="Times New Roman" w:cs="Times New Roman"/>
          <w:lang w:eastAsia="ar-SA"/>
        </w:rPr>
        <w:t xml:space="preserve"> </w:t>
      </w:r>
      <w:r w:rsidR="0032777F" w:rsidRPr="004D5867">
        <w:rPr>
          <w:rFonts w:ascii="Times New Roman" w:eastAsia="Times New Roman" w:hAnsi="Times New Roman" w:cs="Times New Roman"/>
          <w:lang w:eastAsia="ar-SA"/>
        </w:rPr>
        <w:t>O</w:t>
      </w:r>
      <w:r w:rsidR="00B656AE" w:rsidRPr="004D5867">
        <w:rPr>
          <w:rFonts w:ascii="Times New Roman" w:eastAsia="Times New Roman" w:hAnsi="Times New Roman" w:cs="Times New Roman"/>
          <w:lang w:eastAsia="ar-SA"/>
        </w:rPr>
        <w:t>dluk</w:t>
      </w:r>
      <w:r w:rsidR="00550D9D" w:rsidRPr="004D5867">
        <w:rPr>
          <w:rFonts w:ascii="Times New Roman" w:eastAsia="Times New Roman" w:hAnsi="Times New Roman" w:cs="Times New Roman"/>
          <w:lang w:eastAsia="ar-SA"/>
        </w:rPr>
        <w:t>e</w:t>
      </w:r>
      <w:r w:rsidR="00B656AE" w:rsidRPr="004D5867">
        <w:rPr>
          <w:rFonts w:ascii="Times New Roman" w:eastAsia="Times New Roman" w:hAnsi="Times New Roman" w:cs="Times New Roman"/>
          <w:lang w:eastAsia="ar-SA"/>
        </w:rPr>
        <w:t xml:space="preserve"> o </w:t>
      </w:r>
      <w:r w:rsidR="0032777F" w:rsidRPr="004D5867">
        <w:rPr>
          <w:rFonts w:ascii="Times New Roman" w:eastAsia="Times New Roman" w:hAnsi="Times New Roman" w:cs="Times New Roman"/>
          <w:lang w:eastAsia="ar-SA"/>
        </w:rPr>
        <w:t>potrebi zapošljavanja</w:t>
      </w:r>
      <w:r w:rsidR="00550D9D" w:rsidRPr="004D5867">
        <w:rPr>
          <w:rFonts w:ascii="Times New Roman" w:eastAsia="Times New Roman" w:hAnsi="Times New Roman" w:cs="Times New Roman"/>
          <w:lang w:eastAsia="ar-SA"/>
        </w:rPr>
        <w:t xml:space="preserve"> :</w:t>
      </w:r>
    </w:p>
    <w:p w14:paraId="524BB3C4" w14:textId="3130CF8E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 xml:space="preserve">Patronažna medicinska sestra/tehničar na neodređeno vrijeme, na lokaciji Gandhijeva 5, zbog prelaska na drugo radno mjesto </w:t>
      </w:r>
      <w:r w:rsidR="00733841" w:rsidRPr="004D5867">
        <w:rPr>
          <w:rFonts w:ascii="Times New Roman" w:eastAsia="Times New Roman" w:hAnsi="Times New Roman"/>
          <w:lang w:eastAsia="ar-SA"/>
        </w:rPr>
        <w:t>zdravstvene radnice</w:t>
      </w:r>
      <w:r w:rsidRPr="004D5867">
        <w:rPr>
          <w:rFonts w:ascii="Times New Roman" w:eastAsia="Times New Roman" w:hAnsi="Times New Roman"/>
          <w:lang w:eastAsia="ar-SA"/>
        </w:rPr>
        <w:t>;</w:t>
      </w:r>
    </w:p>
    <w:p w14:paraId="3D3C4EF4" w14:textId="2CC8F51B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 xml:space="preserve">Medicinska sestra/tehničar, na neodređeno vrijeme, na lokaciji Nova cesta 85a, zbog prelaska na drugo radno mjesto </w:t>
      </w:r>
      <w:r w:rsidR="00733841" w:rsidRPr="004D5867">
        <w:rPr>
          <w:rFonts w:ascii="Times New Roman" w:eastAsia="Times New Roman" w:hAnsi="Times New Roman"/>
          <w:lang w:eastAsia="ar-SA"/>
        </w:rPr>
        <w:t xml:space="preserve">zdravstvene </w:t>
      </w:r>
      <w:r w:rsidRPr="004D5867">
        <w:rPr>
          <w:rFonts w:ascii="Times New Roman" w:eastAsia="Times New Roman" w:hAnsi="Times New Roman"/>
          <w:lang w:eastAsia="ar-SA"/>
        </w:rPr>
        <w:t>radnice;</w:t>
      </w:r>
    </w:p>
    <w:p w14:paraId="5C13C5D9" w14:textId="77777777" w:rsidR="00E5679E" w:rsidRPr="004D5867" w:rsidRDefault="00E5679E" w:rsidP="00E5679E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D5867">
        <w:rPr>
          <w:rFonts w:ascii="Times New Roman" w:hAnsi="Times New Roman"/>
        </w:rPr>
        <w:t>P</w:t>
      </w:r>
      <w:r w:rsidRPr="004D5867">
        <w:rPr>
          <w:rFonts w:ascii="Times New Roman" w:hAnsi="Times New Roman" w:cs="Times New Roman"/>
        </w:rPr>
        <w:t>rvostupnik/ica medicinsko-laboratorijske dijagnostike u Službi</w:t>
      </w:r>
      <w:r w:rsidRPr="004D5867">
        <w:rPr>
          <w:rFonts w:ascii="Times New Roman" w:hAnsi="Times New Roman"/>
          <w:lang w:eastAsia="ar-SA"/>
        </w:rPr>
        <w:t xml:space="preserve"> </w:t>
      </w:r>
      <w:r w:rsidRPr="004D5867">
        <w:rPr>
          <w:rFonts w:ascii="Times New Roman" w:eastAsia="Times New Roman" w:hAnsi="Times New Roman"/>
          <w:lang w:eastAsia="ar-SA"/>
        </w:rPr>
        <w:t>kliničke citologije</w:t>
      </w:r>
      <w:r w:rsidRPr="004D5867">
        <w:rPr>
          <w:rFonts w:ascii="Times New Roman" w:hAnsi="Times New Roman" w:cs="Times New Roman"/>
        </w:rPr>
        <w:t>, na</w:t>
      </w:r>
    </w:p>
    <w:p w14:paraId="4DADBDEE" w14:textId="0285A4E6" w:rsidR="00E5679E" w:rsidRPr="004D5867" w:rsidRDefault="00E5679E" w:rsidP="00E5679E">
      <w:pPr>
        <w:suppressAutoHyphens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lang w:eastAsia="hr-HR"/>
        </w:rPr>
      </w:pPr>
      <w:r w:rsidRPr="004D5867">
        <w:rPr>
          <w:rFonts w:ascii="Times New Roman" w:hAnsi="Times New Roman" w:cs="Times New Roman"/>
        </w:rPr>
        <w:t xml:space="preserve"> lokaciji </w:t>
      </w:r>
      <w:r w:rsidRPr="004D5867">
        <w:rPr>
          <w:rFonts w:ascii="Times New Roman" w:eastAsia="Times New Roman" w:hAnsi="Times New Roman"/>
          <w:lang w:eastAsia="ar-SA"/>
        </w:rPr>
        <w:t>Baštijanova 52</w:t>
      </w:r>
      <w:r w:rsidRPr="004D5867">
        <w:rPr>
          <w:rFonts w:ascii="Times New Roman" w:hAnsi="Times New Roman" w:cs="Times New Roman"/>
        </w:rPr>
        <w:t xml:space="preserve">, </w:t>
      </w:r>
      <w:r w:rsidRPr="004D5867">
        <w:rPr>
          <w:rFonts w:ascii="Times New Roman" w:eastAsia="Times New Roman" w:hAnsi="Times New Roman"/>
          <w:lang w:eastAsia="ar-SA"/>
        </w:rPr>
        <w:t>nepopunjeno radno mjesto</w:t>
      </w:r>
      <w:r w:rsidRPr="004D5867">
        <w:rPr>
          <w:rFonts w:ascii="Times New Roman" w:hAnsi="Times New Roman"/>
          <w:lang w:eastAsia="ar-SA"/>
        </w:rPr>
        <w:t>;</w:t>
      </w:r>
    </w:p>
    <w:p w14:paraId="1D5C44C1" w14:textId="346FCC6C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hAnsi="Times New Roman"/>
          <w:lang w:eastAsia="ar-SA"/>
        </w:rPr>
        <w:t>Voditelj Odjela za informatiku, na neodređeno vrijeme, u Službi za tehničke poslove, zaštitu na radu i informatiku, na lokaciji Prilaz baruna Filipovića 11, privremeno Jankomir 25, Zagreb, zbog odlaska u mirovinu radnika;</w:t>
      </w:r>
    </w:p>
    <w:p w14:paraId="77C66C2A" w14:textId="535ABC95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>Računovodstveni referent, na neodređeno vrijeme, u Službi za financijske poslove, nepopunjeno radno mjesto;</w:t>
      </w:r>
    </w:p>
    <w:p w14:paraId="4F4A4602" w14:textId="40022D3E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>Doktor/ica medicine, specijalist kliničke citologije, na određeno vrijeme, na lokaciji Baštijanova 52, zamjena za vrijeme trajanja mandata ravnateljice;</w:t>
      </w:r>
    </w:p>
    <w:p w14:paraId="6F6C8FFE" w14:textId="326A6723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 xml:space="preserve">Doktor/ica dentalne medicine, na određeno vrijeme, na lokaciji Gandhijeva 5, zbog dugotrajnog bolovanja i nastavno rodiljnog dopusta </w:t>
      </w:r>
      <w:r w:rsidR="00733841" w:rsidRPr="004D5867">
        <w:rPr>
          <w:rFonts w:ascii="Times New Roman" w:eastAsia="Times New Roman" w:hAnsi="Times New Roman"/>
          <w:lang w:eastAsia="ar-SA"/>
        </w:rPr>
        <w:t xml:space="preserve">zdravstvene </w:t>
      </w:r>
      <w:r w:rsidRPr="004D5867">
        <w:rPr>
          <w:rFonts w:ascii="Times New Roman" w:eastAsia="Times New Roman" w:hAnsi="Times New Roman"/>
          <w:lang w:eastAsia="ar-SA"/>
        </w:rPr>
        <w:t>radnice;</w:t>
      </w:r>
    </w:p>
    <w:p w14:paraId="32DCF83D" w14:textId="3C21AC2E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 xml:space="preserve">Doktor/ica medicine, na određeno vrijeme, na lokaciji Zrinskoga 9, zbog zamjene za vrijeme specijalističkog usavršavanja </w:t>
      </w:r>
      <w:r w:rsidR="00733841" w:rsidRPr="004D5867">
        <w:rPr>
          <w:rFonts w:ascii="Times New Roman" w:eastAsia="Times New Roman" w:hAnsi="Times New Roman"/>
          <w:lang w:eastAsia="ar-SA"/>
        </w:rPr>
        <w:t>zdravstvene radnice</w:t>
      </w:r>
      <w:r w:rsidRPr="004D5867">
        <w:rPr>
          <w:rFonts w:ascii="Times New Roman" w:eastAsia="Times New Roman" w:hAnsi="Times New Roman"/>
          <w:lang w:eastAsia="ar-SA"/>
        </w:rPr>
        <w:t>;</w:t>
      </w:r>
    </w:p>
    <w:p w14:paraId="622C0477" w14:textId="2FD3C20D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 xml:space="preserve">Doktor/ica medicine, na određeno vrijeme, na lokaciji Prečko 2, zbog dugotrajnog bolovanja </w:t>
      </w:r>
      <w:r w:rsidR="00733841" w:rsidRPr="004D5867">
        <w:rPr>
          <w:rFonts w:ascii="Times New Roman" w:eastAsia="Times New Roman" w:hAnsi="Times New Roman"/>
          <w:lang w:eastAsia="ar-SA"/>
        </w:rPr>
        <w:t xml:space="preserve">zdravstvenog </w:t>
      </w:r>
      <w:r w:rsidRPr="004D5867">
        <w:rPr>
          <w:rFonts w:ascii="Times New Roman" w:eastAsia="Times New Roman" w:hAnsi="Times New Roman"/>
          <w:lang w:eastAsia="ar-SA"/>
        </w:rPr>
        <w:t>radnika;</w:t>
      </w:r>
    </w:p>
    <w:p w14:paraId="4DB42DEF" w14:textId="5237B355" w:rsidR="00E5679E" w:rsidRPr="004D5867" w:rsidRDefault="00E5679E" w:rsidP="00E5679E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lastRenderedPageBreak/>
        <w:t xml:space="preserve">Patronažna medicinska sestra/tehničar, na određeno vrijeme, na lokaciji Prilaz baruna Filipovića 11, privremeno II. Zagorska 20, zbog korištenja dopusta za njegu djeteta </w:t>
      </w:r>
      <w:r w:rsidR="00733841" w:rsidRPr="004D5867">
        <w:rPr>
          <w:rFonts w:ascii="Times New Roman" w:eastAsia="Times New Roman" w:hAnsi="Times New Roman"/>
          <w:lang w:eastAsia="ar-SA"/>
        </w:rPr>
        <w:t xml:space="preserve">zdravstvene </w:t>
      </w:r>
      <w:r w:rsidRPr="004D5867">
        <w:rPr>
          <w:rFonts w:ascii="Times New Roman" w:eastAsia="Times New Roman" w:hAnsi="Times New Roman"/>
          <w:lang w:eastAsia="ar-SA"/>
        </w:rPr>
        <w:t>radnice;</w:t>
      </w:r>
    </w:p>
    <w:p w14:paraId="35ED6C77" w14:textId="40ED1F52" w:rsidR="00733841" w:rsidRDefault="00E5679E" w:rsidP="00733841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 xml:space="preserve">Medicinska sestra/tehničar, na određeno vrijeme, na lokaciji Baštijanova 52, zbog korištenja dugotrajnog bolovanja i nastavno rodiljnog dopusta </w:t>
      </w:r>
      <w:r w:rsidR="00733841" w:rsidRPr="004D5867">
        <w:rPr>
          <w:rFonts w:ascii="Times New Roman" w:eastAsia="Times New Roman" w:hAnsi="Times New Roman"/>
          <w:lang w:eastAsia="ar-SA"/>
        </w:rPr>
        <w:t xml:space="preserve">zdravstvene </w:t>
      </w:r>
      <w:bookmarkStart w:id="3" w:name="_Hlk5607140"/>
      <w:r w:rsidR="004D5867">
        <w:rPr>
          <w:rFonts w:ascii="Times New Roman" w:eastAsia="Times New Roman" w:hAnsi="Times New Roman"/>
          <w:lang w:eastAsia="ar-SA"/>
        </w:rPr>
        <w:t>radnice;</w:t>
      </w:r>
    </w:p>
    <w:p w14:paraId="63D76B6C" w14:textId="20A9D218" w:rsidR="004D5867" w:rsidRPr="004D5867" w:rsidRDefault="004D5867" w:rsidP="004D5867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4D5867">
        <w:rPr>
          <w:rFonts w:ascii="Times New Roman" w:eastAsia="Times New Roman" w:hAnsi="Times New Roman"/>
          <w:lang w:eastAsia="ar-SA"/>
        </w:rPr>
        <w:t>Doktor/doktorica medicine, na neodređeno vrijeme, na lokaciji Zvonigradska 9, zbog sporazumnog raskida ugovora o radu sa zdravstvenom radnicom</w:t>
      </w:r>
      <w:r>
        <w:rPr>
          <w:rFonts w:ascii="Times New Roman" w:eastAsia="Times New Roman" w:hAnsi="Times New Roman"/>
          <w:lang w:eastAsia="ar-SA"/>
        </w:rPr>
        <w:t>.</w:t>
      </w:r>
    </w:p>
    <w:p w14:paraId="32184E3C" w14:textId="1AF0EBE7" w:rsidR="00F57B8D" w:rsidRDefault="004D5867" w:rsidP="008820A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Donosi se Odluka</w:t>
      </w:r>
      <w:r w:rsidR="00F57B8D" w:rsidRPr="004D5867">
        <w:rPr>
          <w:rFonts w:ascii="Times New Roman" w:eastAsia="Times New Roman" w:hAnsi="Times New Roman" w:cs="Times New Roman"/>
          <w:bCs/>
          <w:lang w:eastAsia="ar-SA"/>
        </w:rPr>
        <w:t xml:space="preserve"> o usvajanju Izvješća o statusu provedbe obnove nakon potres</w:t>
      </w:r>
      <w:r>
        <w:rPr>
          <w:rFonts w:ascii="Times New Roman" w:eastAsia="Times New Roman" w:hAnsi="Times New Roman" w:cs="Times New Roman"/>
          <w:bCs/>
          <w:lang w:eastAsia="ar-SA"/>
        </w:rPr>
        <w:t>a.</w:t>
      </w:r>
    </w:p>
    <w:p w14:paraId="636F03C9" w14:textId="37E61BE2" w:rsidR="004D5867" w:rsidRPr="004D5867" w:rsidRDefault="004D5867" w:rsidP="004D586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Donosi se Odluka</w:t>
      </w:r>
      <w:r w:rsidRPr="004D5867">
        <w:rPr>
          <w:rFonts w:ascii="Times New Roman" w:eastAsia="Times New Roman" w:hAnsi="Times New Roman" w:cs="Times New Roman"/>
          <w:bCs/>
          <w:lang w:eastAsia="ar-SA"/>
        </w:rPr>
        <w:t xml:space="preserve"> o davanju prethodne suglasnosti za pokretanje postupka javne nabave Medicinska oprema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50AB66F" w14:textId="0AA758CE" w:rsidR="00F4430E" w:rsidRPr="004D5867" w:rsidRDefault="00E5679E" w:rsidP="00D8515C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 xml:space="preserve"> </w:t>
      </w:r>
      <w:r w:rsidR="00A90664" w:rsidRPr="004D5867">
        <w:rPr>
          <w:rFonts w:ascii="Times New Roman" w:eastAsia="Times New Roman" w:hAnsi="Times New Roman" w:cs="Times New Roman"/>
          <w:lang w:eastAsia="ar-SA"/>
        </w:rPr>
        <w:t>Razno</w:t>
      </w:r>
      <w:bookmarkEnd w:id="3"/>
      <w:r w:rsidR="007916D1" w:rsidRPr="004D5867">
        <w:rPr>
          <w:rFonts w:ascii="Times New Roman" w:eastAsia="Times New Roman" w:hAnsi="Times New Roman" w:cs="Times New Roman"/>
          <w:lang w:eastAsia="ar-SA"/>
        </w:rPr>
        <w:t>.</w:t>
      </w:r>
      <w:r w:rsidR="00B55850" w:rsidRPr="004D5867">
        <w:rPr>
          <w:rFonts w:ascii="Times New Roman" w:hAnsi="Times New Roman"/>
        </w:rPr>
        <w:t xml:space="preserve"> </w:t>
      </w:r>
    </w:p>
    <w:p w14:paraId="0495BDFC" w14:textId="77777777" w:rsidR="00E80528" w:rsidRPr="004D5867" w:rsidRDefault="00E80528" w:rsidP="00E80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0573E4" w14:textId="77777777" w:rsidR="00E80528" w:rsidRPr="004D5867" w:rsidRDefault="00E80528" w:rsidP="00E80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C502BFF" w14:textId="77777777" w:rsidR="00F4430E" w:rsidRPr="004D5867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F7195" w14:textId="77777777" w:rsidR="006B6761" w:rsidRPr="004D5867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lang w:eastAsia="ar-SA"/>
        </w:rPr>
      </w:pPr>
      <w:bookmarkStart w:id="4" w:name="_Hlk90618632"/>
      <w:r w:rsidRPr="004D5867">
        <w:rPr>
          <w:rFonts w:ascii="Times New Roman" w:eastAsia="Times New Roman" w:hAnsi="Times New Roman" w:cs="Times New Roman"/>
          <w:lang w:eastAsia="ar-SA"/>
        </w:rPr>
        <w:t>PREDSJEDNI</w:t>
      </w:r>
      <w:r w:rsidR="00A135A3" w:rsidRPr="004D5867">
        <w:rPr>
          <w:rFonts w:ascii="Times New Roman" w:eastAsia="Times New Roman" w:hAnsi="Times New Roman" w:cs="Times New Roman"/>
          <w:lang w:eastAsia="ar-SA"/>
        </w:rPr>
        <w:t>CA</w:t>
      </w:r>
      <w:r w:rsidRPr="004D5867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293552F2" w14:textId="054DE843" w:rsidR="00767E1E" w:rsidRPr="004D5867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="004D5867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4D5867">
        <w:rPr>
          <w:rFonts w:ascii="Times New Roman" w:eastAsia="Times New Roman" w:hAnsi="Times New Roman" w:cs="Times New Roman"/>
          <w:lang w:eastAsia="ar-SA"/>
        </w:rPr>
        <w:t>DOMA ZDRAVLJA ZAGREB – ZAPAD</w:t>
      </w:r>
    </w:p>
    <w:p w14:paraId="7DBBE474" w14:textId="7B0D540A" w:rsidR="00A135A3" w:rsidRPr="004D5867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5" w:name="_Hlk148699879"/>
      <w:bookmarkStart w:id="6" w:name="_Hlk99010543"/>
      <w:r w:rsidRPr="004D5867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E80528" w:rsidRPr="004D5867">
        <w:rPr>
          <w:rFonts w:ascii="Times New Roman" w:eastAsia="Times New Roman" w:hAnsi="Times New Roman" w:cs="Times New Roman"/>
          <w:b/>
          <w:lang w:eastAsia="ar-SA"/>
        </w:rPr>
        <w:t xml:space="preserve">         </w:t>
      </w:r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Izv.prof.</w:t>
      </w:r>
      <w:bookmarkEnd w:id="5"/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dr.</w:t>
      </w:r>
      <w:r w:rsidR="00A135A3" w:rsidRPr="004D5867">
        <w:rPr>
          <w:rFonts w:ascii="Times New Roman" w:eastAsia="Times New Roman" w:hAnsi="Times New Roman" w:cs="Times New Roman"/>
          <w:b/>
          <w:lang w:eastAsia="ar-SA"/>
        </w:rPr>
        <w:t>sc. Daniela Širinić</w:t>
      </w:r>
      <w:bookmarkEnd w:id="4"/>
      <w:bookmarkEnd w:id="6"/>
    </w:p>
    <w:sectPr w:rsidR="00A135A3" w:rsidRPr="004D5867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4746C" w14:textId="77777777" w:rsidR="009A2EF2" w:rsidRDefault="009A2EF2" w:rsidP="000D45D4">
      <w:pPr>
        <w:spacing w:after="0" w:line="240" w:lineRule="auto"/>
      </w:pPr>
      <w:r>
        <w:separator/>
      </w:r>
    </w:p>
  </w:endnote>
  <w:endnote w:type="continuationSeparator" w:id="0">
    <w:p w14:paraId="619AC977" w14:textId="77777777" w:rsidR="009A2EF2" w:rsidRDefault="009A2EF2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B0E49" w14:textId="77777777" w:rsidR="009A2EF2" w:rsidRDefault="009A2EF2" w:rsidP="000D45D4">
      <w:pPr>
        <w:spacing w:after="0" w:line="240" w:lineRule="auto"/>
      </w:pPr>
      <w:r>
        <w:separator/>
      </w:r>
    </w:p>
  </w:footnote>
  <w:footnote w:type="continuationSeparator" w:id="0">
    <w:p w14:paraId="5B773F6F" w14:textId="77777777" w:rsidR="009A2EF2" w:rsidRDefault="009A2EF2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D3818"/>
    <w:multiLevelType w:val="hybridMultilevel"/>
    <w:tmpl w:val="FCD06004"/>
    <w:lvl w:ilvl="0" w:tplc="FEAA88D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2322788"/>
    <w:multiLevelType w:val="hybridMultilevel"/>
    <w:tmpl w:val="235CD866"/>
    <w:lvl w:ilvl="0" w:tplc="6A72172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C9E2765C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33"/>
  </w:num>
  <w:num w:numId="6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"/>
  </w:num>
  <w:num w:numId="12">
    <w:abstractNumId w:val="37"/>
  </w:num>
  <w:num w:numId="13">
    <w:abstractNumId w:val="17"/>
  </w:num>
  <w:num w:numId="14">
    <w:abstractNumId w:val="19"/>
  </w:num>
  <w:num w:numId="15">
    <w:abstractNumId w:val="21"/>
  </w:num>
  <w:num w:numId="16">
    <w:abstractNumId w:val="34"/>
  </w:num>
  <w:num w:numId="17">
    <w:abstractNumId w:val="24"/>
  </w:num>
  <w:num w:numId="18">
    <w:abstractNumId w:val="28"/>
  </w:num>
  <w:num w:numId="19">
    <w:abstractNumId w:val="7"/>
  </w:num>
  <w:num w:numId="20">
    <w:abstractNumId w:val="15"/>
  </w:num>
  <w:num w:numId="21">
    <w:abstractNumId w:val="31"/>
  </w:num>
  <w:num w:numId="22">
    <w:abstractNumId w:val="13"/>
  </w:num>
  <w:num w:numId="23">
    <w:abstractNumId w:val="27"/>
  </w:num>
  <w:num w:numId="24">
    <w:abstractNumId w:val="39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41"/>
  </w:num>
  <w:num w:numId="30">
    <w:abstractNumId w:val="2"/>
  </w:num>
  <w:num w:numId="31">
    <w:abstractNumId w:val="32"/>
  </w:num>
  <w:num w:numId="32">
    <w:abstractNumId w:val="8"/>
  </w:num>
  <w:num w:numId="33">
    <w:abstractNumId w:val="40"/>
  </w:num>
  <w:num w:numId="34">
    <w:abstractNumId w:val="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2"/>
  </w:num>
  <w:num w:numId="38">
    <w:abstractNumId w:val="18"/>
  </w:num>
  <w:num w:numId="39">
    <w:abstractNumId w:val="36"/>
  </w:num>
  <w:num w:numId="40">
    <w:abstractNumId w:val="6"/>
  </w:num>
  <w:num w:numId="41">
    <w:abstractNumId w:val="30"/>
  </w:num>
  <w:num w:numId="4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4"/>
  </w:num>
  <w:num w:numId="45">
    <w:abstractNumId w:val="29"/>
  </w:num>
  <w:num w:numId="46">
    <w:abstractNumId w:val="25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39A5"/>
    <w:rsid w:val="000343E4"/>
    <w:rsid w:val="00044F9D"/>
    <w:rsid w:val="000518FB"/>
    <w:rsid w:val="0005573B"/>
    <w:rsid w:val="00055B96"/>
    <w:rsid w:val="00056BAC"/>
    <w:rsid w:val="00065E4F"/>
    <w:rsid w:val="00066B2B"/>
    <w:rsid w:val="00066E8E"/>
    <w:rsid w:val="000704F5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C7A4E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067B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29EF"/>
    <w:rsid w:val="00143D60"/>
    <w:rsid w:val="00150203"/>
    <w:rsid w:val="001558F9"/>
    <w:rsid w:val="001602C3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3F12"/>
    <w:rsid w:val="00234A31"/>
    <w:rsid w:val="00240F15"/>
    <w:rsid w:val="00240F7C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2D81"/>
    <w:rsid w:val="002D4D7C"/>
    <w:rsid w:val="002D70CD"/>
    <w:rsid w:val="002D75E3"/>
    <w:rsid w:val="002D7A8E"/>
    <w:rsid w:val="002D7E65"/>
    <w:rsid w:val="002D7EB7"/>
    <w:rsid w:val="002E127C"/>
    <w:rsid w:val="002E56A1"/>
    <w:rsid w:val="002F39F6"/>
    <w:rsid w:val="002F49DF"/>
    <w:rsid w:val="002F7A3C"/>
    <w:rsid w:val="00301D76"/>
    <w:rsid w:val="003027FC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208"/>
    <w:rsid w:val="00353CC0"/>
    <w:rsid w:val="00355715"/>
    <w:rsid w:val="00357132"/>
    <w:rsid w:val="00364723"/>
    <w:rsid w:val="00373B49"/>
    <w:rsid w:val="00374AA6"/>
    <w:rsid w:val="0038242B"/>
    <w:rsid w:val="00384EE6"/>
    <w:rsid w:val="00384F69"/>
    <w:rsid w:val="00390D66"/>
    <w:rsid w:val="0039225D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04AC"/>
    <w:rsid w:val="003C207C"/>
    <w:rsid w:val="003C45AA"/>
    <w:rsid w:val="003C6B3E"/>
    <w:rsid w:val="003D1DB3"/>
    <w:rsid w:val="003D359E"/>
    <w:rsid w:val="003D6FE9"/>
    <w:rsid w:val="003E3442"/>
    <w:rsid w:val="003E4549"/>
    <w:rsid w:val="003E4B09"/>
    <w:rsid w:val="003E65B9"/>
    <w:rsid w:val="003F00A6"/>
    <w:rsid w:val="003F288F"/>
    <w:rsid w:val="003F67C1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6CD"/>
    <w:rsid w:val="004210E1"/>
    <w:rsid w:val="0042199A"/>
    <w:rsid w:val="004250F6"/>
    <w:rsid w:val="00426847"/>
    <w:rsid w:val="00434D22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1CB3"/>
    <w:rsid w:val="004C2404"/>
    <w:rsid w:val="004C4A00"/>
    <w:rsid w:val="004D0B7F"/>
    <w:rsid w:val="004D31BA"/>
    <w:rsid w:val="004D5867"/>
    <w:rsid w:val="004D714F"/>
    <w:rsid w:val="004E03C9"/>
    <w:rsid w:val="004E118E"/>
    <w:rsid w:val="004E23E6"/>
    <w:rsid w:val="004E2A8A"/>
    <w:rsid w:val="004E3230"/>
    <w:rsid w:val="004E5D89"/>
    <w:rsid w:val="004E7EE5"/>
    <w:rsid w:val="004F089D"/>
    <w:rsid w:val="004F521A"/>
    <w:rsid w:val="00503CA2"/>
    <w:rsid w:val="00504887"/>
    <w:rsid w:val="005109DF"/>
    <w:rsid w:val="00510CA8"/>
    <w:rsid w:val="00513AE4"/>
    <w:rsid w:val="00517B4B"/>
    <w:rsid w:val="005233BD"/>
    <w:rsid w:val="00532728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6B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5668"/>
    <w:rsid w:val="005E659D"/>
    <w:rsid w:val="005E7FFA"/>
    <w:rsid w:val="005F1BAE"/>
    <w:rsid w:val="005F3198"/>
    <w:rsid w:val="005F4A76"/>
    <w:rsid w:val="005F73B8"/>
    <w:rsid w:val="00615FB3"/>
    <w:rsid w:val="00616224"/>
    <w:rsid w:val="0061766F"/>
    <w:rsid w:val="00617892"/>
    <w:rsid w:val="00620395"/>
    <w:rsid w:val="00625FF0"/>
    <w:rsid w:val="00627E80"/>
    <w:rsid w:val="00631786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33841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271B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7F7494"/>
    <w:rsid w:val="008050E0"/>
    <w:rsid w:val="00805B4D"/>
    <w:rsid w:val="008101B3"/>
    <w:rsid w:val="008108F8"/>
    <w:rsid w:val="00810E16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3842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908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2EF2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4EB4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1F5"/>
    <w:rsid w:val="00AB2B22"/>
    <w:rsid w:val="00AB631C"/>
    <w:rsid w:val="00AC2572"/>
    <w:rsid w:val="00AC443D"/>
    <w:rsid w:val="00AC4985"/>
    <w:rsid w:val="00AC5EB4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087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112"/>
    <w:rsid w:val="00B276B5"/>
    <w:rsid w:val="00B32806"/>
    <w:rsid w:val="00B41023"/>
    <w:rsid w:val="00B43E0A"/>
    <w:rsid w:val="00B45616"/>
    <w:rsid w:val="00B46A5E"/>
    <w:rsid w:val="00B549C4"/>
    <w:rsid w:val="00B55850"/>
    <w:rsid w:val="00B57AB0"/>
    <w:rsid w:val="00B6076B"/>
    <w:rsid w:val="00B61E40"/>
    <w:rsid w:val="00B652EB"/>
    <w:rsid w:val="00B656AE"/>
    <w:rsid w:val="00B730E8"/>
    <w:rsid w:val="00B7318B"/>
    <w:rsid w:val="00B75C2A"/>
    <w:rsid w:val="00B76604"/>
    <w:rsid w:val="00B77E36"/>
    <w:rsid w:val="00B81026"/>
    <w:rsid w:val="00B843B3"/>
    <w:rsid w:val="00B91C65"/>
    <w:rsid w:val="00B94D3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24F0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420"/>
    <w:rsid w:val="00C47E28"/>
    <w:rsid w:val="00C52C7E"/>
    <w:rsid w:val="00C54640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E2092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5F5C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31FC"/>
    <w:rsid w:val="00E24320"/>
    <w:rsid w:val="00E24611"/>
    <w:rsid w:val="00E24D7E"/>
    <w:rsid w:val="00E26415"/>
    <w:rsid w:val="00E27F5C"/>
    <w:rsid w:val="00E316E0"/>
    <w:rsid w:val="00E31901"/>
    <w:rsid w:val="00E43951"/>
    <w:rsid w:val="00E50779"/>
    <w:rsid w:val="00E508BE"/>
    <w:rsid w:val="00E51304"/>
    <w:rsid w:val="00E52F34"/>
    <w:rsid w:val="00E5679E"/>
    <w:rsid w:val="00E61E3E"/>
    <w:rsid w:val="00E61EA1"/>
    <w:rsid w:val="00E64412"/>
    <w:rsid w:val="00E66916"/>
    <w:rsid w:val="00E719DB"/>
    <w:rsid w:val="00E72589"/>
    <w:rsid w:val="00E74605"/>
    <w:rsid w:val="00E7463A"/>
    <w:rsid w:val="00E80528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21BE"/>
    <w:rsid w:val="00F2456D"/>
    <w:rsid w:val="00F324F0"/>
    <w:rsid w:val="00F35CE5"/>
    <w:rsid w:val="00F36709"/>
    <w:rsid w:val="00F433F8"/>
    <w:rsid w:val="00F4430E"/>
    <w:rsid w:val="00F44BC2"/>
    <w:rsid w:val="00F45032"/>
    <w:rsid w:val="00F45155"/>
    <w:rsid w:val="00F45819"/>
    <w:rsid w:val="00F53100"/>
    <w:rsid w:val="00F5543E"/>
    <w:rsid w:val="00F57B8D"/>
    <w:rsid w:val="00F61DAA"/>
    <w:rsid w:val="00F70C5E"/>
    <w:rsid w:val="00F8672E"/>
    <w:rsid w:val="00F870CF"/>
    <w:rsid w:val="00F8788D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B6744"/>
    <w:rsid w:val="00FC1A33"/>
    <w:rsid w:val="00FC201C"/>
    <w:rsid w:val="00FC7F2C"/>
    <w:rsid w:val="00FD109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68A2-BCEE-42C8-85C2-8E5C4E03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2</cp:revision>
  <cp:lastPrinted>2026-02-25T16:28:00Z</cp:lastPrinted>
  <dcterms:created xsi:type="dcterms:W3CDTF">2026-03-02T12:08:00Z</dcterms:created>
  <dcterms:modified xsi:type="dcterms:W3CDTF">2026-03-02T12:08:00Z</dcterms:modified>
</cp:coreProperties>
</file>