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E59EF" w14:textId="2425CCAF" w:rsidR="00D46268" w:rsidRPr="00D46268" w:rsidRDefault="00D46268" w:rsidP="00D46268">
      <w:pPr>
        <w:rPr>
          <w:rFonts w:ascii="Times New Roman" w:hAnsi="Times New Roman" w:cs="Times New Roman"/>
        </w:rPr>
      </w:pPr>
      <w:r w:rsidRPr="00D46268">
        <w:rPr>
          <w:rFonts w:ascii="Times New Roman" w:hAnsi="Times New Roman" w:cs="Times New Roman"/>
        </w:rPr>
        <w:t>6. sjednica Upravnog vijeća-izvadak iz zapisnika</w:t>
      </w:r>
    </w:p>
    <w:p w14:paraId="329CF7A6" w14:textId="25094FC0" w:rsidR="00D46268" w:rsidRPr="00D46268" w:rsidRDefault="00D46268" w:rsidP="00D46268">
      <w:pPr>
        <w:spacing w:after="0"/>
        <w:rPr>
          <w:rFonts w:ascii="Times New Roman" w:hAnsi="Times New Roman" w:cs="Times New Roman"/>
        </w:rPr>
      </w:pPr>
      <w:r w:rsidRPr="00D46268">
        <w:rPr>
          <w:rFonts w:ascii="Times New Roman" w:hAnsi="Times New Roman" w:cs="Times New Roman"/>
        </w:rPr>
        <w:t>Datum održavanja sjednice: 20.01.2026. godine</w:t>
      </w:r>
    </w:p>
    <w:p w14:paraId="4AD57345" w14:textId="77777777" w:rsidR="00D46268" w:rsidRPr="00D46268" w:rsidRDefault="00D46268" w:rsidP="00D46268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D46268">
        <w:rPr>
          <w:rFonts w:ascii="Times New Roman" w:hAnsi="Times New Roman" w:cs="Times New Roman"/>
        </w:rPr>
        <w:t xml:space="preserve">Nazočni članovi Upravnog vijeća: Izv.prof.dr.sc. Daniela Širinić – predsjednica, Zoran Maravić, dr.med.spec. – član, Dr.sc. Snježana Ivčić  – član, Franka Luetić, mag.med.techn. – član te osim članova Upravnog vijeća sjednici nazočne: Lidija Hrastić-Novak, dr.med. – v.d. ravnateljice, Mirjana Crnković, dipl.oec., </w:t>
      </w:r>
      <w:r w:rsidRPr="00D46268">
        <w:rPr>
          <w:rFonts w:ascii="Times New Roman" w:eastAsia="Times New Roman" w:hAnsi="Times New Roman" w:cs="Times New Roman"/>
          <w:lang w:eastAsia="ar-SA"/>
        </w:rPr>
        <w:t>Anita Šušković Hukman, dipl.iur. – zapisničar.</w:t>
      </w:r>
    </w:p>
    <w:p w14:paraId="79B40158" w14:textId="77777777" w:rsidR="00D46268" w:rsidRPr="00D46268" w:rsidRDefault="00D46268" w:rsidP="00D46268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7AE590AE" w14:textId="77777777" w:rsidR="002036ED" w:rsidRDefault="002036ED" w:rsidP="00D46268">
      <w:pPr>
        <w:pStyle w:val="Naslov4"/>
      </w:pPr>
    </w:p>
    <w:p w14:paraId="21570551" w14:textId="23C5EB6E" w:rsidR="00D66771" w:rsidRPr="00D46268" w:rsidRDefault="00D46268" w:rsidP="00D46268">
      <w:pPr>
        <w:pStyle w:val="Naslov4"/>
      </w:pPr>
      <w:bookmarkStart w:id="0" w:name="_GoBack"/>
      <w:bookmarkEnd w:id="0"/>
      <w:r w:rsidRPr="00D46268">
        <w:t>ZAKLJUČCI</w:t>
      </w:r>
    </w:p>
    <w:p w14:paraId="3124EEFC" w14:textId="166A3506" w:rsidR="006B6761" w:rsidRPr="00D46268" w:rsidRDefault="00D46268" w:rsidP="00D4626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</w:t>
      </w:r>
      <w:r w:rsidR="006B6761" w:rsidRPr="00D46268">
        <w:rPr>
          <w:rFonts w:ascii="Times New Roman" w:eastAsia="Times New Roman" w:hAnsi="Times New Roman" w:cs="Times New Roman"/>
          <w:b/>
          <w:bCs/>
          <w:lang w:eastAsia="ar-SA"/>
        </w:rPr>
        <w:t>D  n  e  v  n  i       r  e  d :</w:t>
      </w:r>
    </w:p>
    <w:p w14:paraId="70F1146F" w14:textId="7E4B0661" w:rsidR="006B6761" w:rsidRPr="00D46268" w:rsidRDefault="006B6761" w:rsidP="003A4F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6BA9CCD3" w14:textId="472C3BF2" w:rsidR="00462B0A" w:rsidRPr="00D46268" w:rsidRDefault="00D46268" w:rsidP="005B3F5B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46268">
        <w:rPr>
          <w:rFonts w:ascii="Times New Roman" w:eastAsia="Times New Roman" w:hAnsi="Times New Roman" w:cs="Times New Roman"/>
          <w:lang w:eastAsia="ar-SA"/>
        </w:rPr>
        <w:t>Usvajaju se zapisnici</w:t>
      </w:r>
      <w:r w:rsidR="00462B0A" w:rsidRPr="00D46268">
        <w:rPr>
          <w:rFonts w:ascii="Times New Roman" w:eastAsia="Times New Roman" w:hAnsi="Times New Roman" w:cs="Times New Roman"/>
          <w:lang w:eastAsia="ar-SA"/>
        </w:rPr>
        <w:t xml:space="preserve"> s</w:t>
      </w:r>
      <w:r w:rsidR="00954F64" w:rsidRPr="00D46268">
        <w:rPr>
          <w:rFonts w:ascii="Times New Roman" w:eastAsia="Times New Roman" w:hAnsi="Times New Roman" w:cs="Times New Roman"/>
          <w:lang w:eastAsia="ar-SA"/>
        </w:rPr>
        <w:t xml:space="preserve"> </w:t>
      </w:r>
      <w:r w:rsidR="003B7D92" w:rsidRPr="00D46268">
        <w:rPr>
          <w:rFonts w:ascii="Times New Roman" w:eastAsia="Times New Roman" w:hAnsi="Times New Roman" w:cs="Times New Roman"/>
          <w:lang w:eastAsia="ar-SA"/>
        </w:rPr>
        <w:t>3</w:t>
      </w:r>
      <w:r w:rsidR="00095833" w:rsidRPr="00D46268">
        <w:rPr>
          <w:rFonts w:ascii="Times New Roman" w:eastAsia="Times New Roman" w:hAnsi="Times New Roman" w:cs="Times New Roman"/>
          <w:lang w:eastAsia="ar-SA"/>
        </w:rPr>
        <w:t>.</w:t>
      </w:r>
      <w:r w:rsidR="0050154C" w:rsidRPr="00D46268">
        <w:rPr>
          <w:rFonts w:ascii="Times New Roman" w:eastAsia="Times New Roman" w:hAnsi="Times New Roman" w:cs="Times New Roman"/>
          <w:lang w:eastAsia="ar-SA"/>
        </w:rPr>
        <w:t>, 4. i 5.</w:t>
      </w:r>
      <w:r w:rsidR="00913D11" w:rsidRPr="00D46268">
        <w:rPr>
          <w:rFonts w:ascii="Times New Roman" w:eastAsia="Times New Roman" w:hAnsi="Times New Roman" w:cs="Times New Roman"/>
          <w:lang w:eastAsia="ar-SA"/>
        </w:rPr>
        <w:t xml:space="preserve"> </w:t>
      </w:r>
      <w:r w:rsidR="00462B0A" w:rsidRPr="00D46268">
        <w:rPr>
          <w:rFonts w:ascii="Times New Roman" w:eastAsia="Times New Roman" w:hAnsi="Times New Roman" w:cs="Times New Roman"/>
          <w:lang w:eastAsia="ar-SA"/>
        </w:rPr>
        <w:t>sjednice Upravnog vijeća</w:t>
      </w:r>
      <w:r w:rsidR="003B7D92" w:rsidRPr="00D46268">
        <w:rPr>
          <w:rFonts w:ascii="Times New Roman" w:eastAsia="Times New Roman" w:hAnsi="Times New Roman" w:cs="Times New Roman"/>
          <w:lang w:eastAsia="ar-SA"/>
        </w:rPr>
        <w:t>;</w:t>
      </w:r>
    </w:p>
    <w:p w14:paraId="2E3880CD" w14:textId="08E8E992" w:rsidR="00925A37" w:rsidRPr="00D46268" w:rsidRDefault="00D46268" w:rsidP="009578DF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46268">
        <w:rPr>
          <w:rFonts w:ascii="Times New Roman" w:eastAsia="Times New Roman" w:hAnsi="Times New Roman"/>
          <w:lang w:eastAsia="ar-SA"/>
        </w:rPr>
        <w:t>Donosi se Izvješće</w:t>
      </w:r>
      <w:r w:rsidR="00925A37" w:rsidRPr="00D46268">
        <w:rPr>
          <w:rFonts w:ascii="Times New Roman" w:eastAsia="Times New Roman" w:hAnsi="Times New Roman"/>
          <w:lang w:eastAsia="ar-SA"/>
        </w:rPr>
        <w:t xml:space="preserve"> o radu Upravnog vijeća Doma zdravlja Zagreb-Zapad u 202</w:t>
      </w:r>
      <w:r w:rsidR="009B02E2" w:rsidRPr="00D46268">
        <w:rPr>
          <w:rFonts w:ascii="Times New Roman" w:eastAsia="Times New Roman" w:hAnsi="Times New Roman"/>
          <w:lang w:eastAsia="ar-SA"/>
        </w:rPr>
        <w:t>5</w:t>
      </w:r>
      <w:r w:rsidR="00925A37" w:rsidRPr="00D46268">
        <w:rPr>
          <w:rFonts w:ascii="Times New Roman" w:eastAsia="Times New Roman" w:hAnsi="Times New Roman"/>
          <w:lang w:eastAsia="ar-SA"/>
        </w:rPr>
        <w:t>. godini;</w:t>
      </w:r>
    </w:p>
    <w:p w14:paraId="6C23A712" w14:textId="1A3F520B" w:rsidR="00124AE1" w:rsidRPr="00D46268" w:rsidRDefault="00D46268" w:rsidP="00124AE1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46268">
        <w:rPr>
          <w:rFonts w:ascii="Times New Roman" w:eastAsia="Times New Roman" w:hAnsi="Times New Roman" w:cs="Times New Roman"/>
          <w:bCs/>
          <w:lang w:eastAsia="ar-SA"/>
        </w:rPr>
        <w:t>Usvaja se financijsko izvješće</w:t>
      </w:r>
      <w:r w:rsidR="00124AE1" w:rsidRPr="00D46268">
        <w:rPr>
          <w:rFonts w:ascii="Times New Roman" w:eastAsia="Times New Roman" w:hAnsi="Times New Roman" w:cs="Times New Roman"/>
          <w:bCs/>
          <w:lang w:eastAsia="ar-SA"/>
        </w:rPr>
        <w:t xml:space="preserve"> za razdoblje od 01.01.202</w:t>
      </w:r>
      <w:r w:rsidR="009B02E2" w:rsidRPr="00D46268">
        <w:rPr>
          <w:rFonts w:ascii="Times New Roman" w:eastAsia="Times New Roman" w:hAnsi="Times New Roman" w:cs="Times New Roman"/>
          <w:bCs/>
          <w:lang w:eastAsia="ar-SA"/>
        </w:rPr>
        <w:t>5</w:t>
      </w:r>
      <w:r w:rsidR="00124AE1" w:rsidRPr="00D46268">
        <w:rPr>
          <w:rFonts w:ascii="Times New Roman" w:eastAsia="Times New Roman" w:hAnsi="Times New Roman" w:cs="Times New Roman"/>
          <w:bCs/>
          <w:lang w:eastAsia="ar-SA"/>
        </w:rPr>
        <w:t xml:space="preserve">. – </w:t>
      </w:r>
      <w:r w:rsidR="00954F64" w:rsidRPr="00D46268">
        <w:rPr>
          <w:rFonts w:ascii="Times New Roman" w:eastAsia="Times New Roman" w:hAnsi="Times New Roman" w:cs="Times New Roman"/>
          <w:bCs/>
          <w:lang w:eastAsia="ar-SA"/>
        </w:rPr>
        <w:t>3</w:t>
      </w:r>
      <w:r w:rsidR="00095833" w:rsidRPr="00D46268">
        <w:rPr>
          <w:rFonts w:ascii="Times New Roman" w:eastAsia="Times New Roman" w:hAnsi="Times New Roman" w:cs="Times New Roman"/>
          <w:bCs/>
          <w:lang w:eastAsia="ar-SA"/>
        </w:rPr>
        <w:t>1</w:t>
      </w:r>
      <w:r w:rsidR="00124AE1" w:rsidRPr="00D46268">
        <w:rPr>
          <w:rFonts w:ascii="Times New Roman" w:eastAsia="Times New Roman" w:hAnsi="Times New Roman" w:cs="Times New Roman"/>
          <w:bCs/>
          <w:lang w:eastAsia="ar-SA"/>
        </w:rPr>
        <w:t>.</w:t>
      </w:r>
      <w:r w:rsidR="00095833" w:rsidRPr="00D46268">
        <w:rPr>
          <w:rFonts w:ascii="Times New Roman" w:eastAsia="Times New Roman" w:hAnsi="Times New Roman" w:cs="Times New Roman"/>
          <w:bCs/>
          <w:lang w:eastAsia="ar-SA"/>
        </w:rPr>
        <w:t>1</w:t>
      </w:r>
      <w:r w:rsidR="003B7D92" w:rsidRPr="00D46268">
        <w:rPr>
          <w:rFonts w:ascii="Times New Roman" w:eastAsia="Times New Roman" w:hAnsi="Times New Roman" w:cs="Times New Roman"/>
          <w:bCs/>
          <w:lang w:eastAsia="ar-SA"/>
        </w:rPr>
        <w:t>2</w:t>
      </w:r>
      <w:r w:rsidR="00124AE1" w:rsidRPr="00D46268">
        <w:rPr>
          <w:rFonts w:ascii="Times New Roman" w:eastAsia="Times New Roman" w:hAnsi="Times New Roman" w:cs="Times New Roman"/>
          <w:bCs/>
          <w:lang w:eastAsia="ar-SA"/>
        </w:rPr>
        <w:t>.202</w:t>
      </w:r>
      <w:r w:rsidR="009B02E2" w:rsidRPr="00D46268">
        <w:rPr>
          <w:rFonts w:ascii="Times New Roman" w:eastAsia="Times New Roman" w:hAnsi="Times New Roman" w:cs="Times New Roman"/>
          <w:bCs/>
          <w:lang w:eastAsia="ar-SA"/>
        </w:rPr>
        <w:t>5</w:t>
      </w:r>
      <w:r w:rsidR="00124AE1" w:rsidRPr="00D46268">
        <w:rPr>
          <w:rFonts w:ascii="Times New Roman" w:eastAsia="Times New Roman" w:hAnsi="Times New Roman" w:cs="Times New Roman"/>
          <w:bCs/>
          <w:lang w:eastAsia="ar-SA"/>
        </w:rPr>
        <w:t>. godine</w:t>
      </w:r>
      <w:r w:rsidR="00932E97" w:rsidRPr="00D46268">
        <w:rPr>
          <w:rFonts w:ascii="Times New Roman" w:eastAsia="Times New Roman" w:hAnsi="Times New Roman" w:cs="Times New Roman"/>
          <w:bCs/>
          <w:lang w:eastAsia="ar-SA"/>
        </w:rPr>
        <w:t>;</w:t>
      </w:r>
    </w:p>
    <w:p w14:paraId="1EFFB4A4" w14:textId="28CB6689" w:rsidR="009B02E2" w:rsidRPr="00D46268" w:rsidRDefault="00D46268" w:rsidP="009B02E2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46268">
        <w:rPr>
          <w:rFonts w:ascii="Times New Roman" w:hAnsi="Times New Roman" w:cs="Times New Roman"/>
        </w:rPr>
        <w:t>Donosi se Odluka</w:t>
      </w:r>
      <w:r w:rsidR="009B02E2" w:rsidRPr="00D46268">
        <w:rPr>
          <w:rFonts w:ascii="Times New Roman" w:hAnsi="Times New Roman" w:cs="Times New Roman"/>
        </w:rPr>
        <w:t xml:space="preserve"> o usvajanju Plana nabave za 2026. godinu;</w:t>
      </w:r>
    </w:p>
    <w:p w14:paraId="52C1AE33" w14:textId="4B30650B" w:rsidR="009B02E2" w:rsidRPr="00D46268" w:rsidRDefault="00D46268" w:rsidP="009B02E2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46268">
        <w:rPr>
          <w:rFonts w:ascii="Times New Roman" w:hAnsi="Times New Roman" w:cs="Times New Roman"/>
        </w:rPr>
        <w:t>Donose se</w:t>
      </w:r>
      <w:r w:rsidR="009B02E2" w:rsidRPr="00D46268">
        <w:rPr>
          <w:rFonts w:ascii="Times New Roman" w:hAnsi="Times New Roman" w:cs="Times New Roman"/>
        </w:rPr>
        <w:t xml:space="preserve"> Odluke o davanju prethodne suglasnosti za pokretanje postupka javne nabave :</w:t>
      </w:r>
    </w:p>
    <w:p w14:paraId="6B44C453" w14:textId="4203B55E" w:rsidR="009B02E2" w:rsidRPr="00D46268" w:rsidRDefault="009B02E2" w:rsidP="00570CAB">
      <w:pPr>
        <w:pStyle w:val="Odlomakpopisa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46268">
        <w:rPr>
          <w:rFonts w:ascii="Times New Roman" w:hAnsi="Times New Roman" w:cs="Times New Roman"/>
        </w:rPr>
        <w:t>Toneri</w:t>
      </w:r>
      <w:r w:rsidR="00570CAB" w:rsidRPr="00D46268">
        <w:rPr>
          <w:rFonts w:ascii="Times New Roman" w:hAnsi="Times New Roman" w:cs="Times New Roman"/>
        </w:rPr>
        <w:t>;</w:t>
      </w:r>
    </w:p>
    <w:p w14:paraId="26C51F0E" w14:textId="79FB98A5" w:rsidR="00570CAB" w:rsidRPr="00D46268" w:rsidRDefault="00570CAB" w:rsidP="00570CAB">
      <w:pPr>
        <w:pStyle w:val="Odlomakpopisa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46268">
        <w:rPr>
          <w:rFonts w:ascii="Times New Roman" w:hAnsi="Times New Roman" w:cs="Times New Roman"/>
        </w:rPr>
        <w:t xml:space="preserve">Tekuće i investicijsko održavanje </w:t>
      </w:r>
      <w:r w:rsidR="009A21B2" w:rsidRPr="00D46268">
        <w:rPr>
          <w:rFonts w:ascii="Times New Roman" w:hAnsi="Times New Roman" w:cs="Times New Roman"/>
        </w:rPr>
        <w:t xml:space="preserve">građevinskih </w:t>
      </w:r>
      <w:r w:rsidRPr="00D46268">
        <w:rPr>
          <w:rFonts w:ascii="Times New Roman" w:hAnsi="Times New Roman" w:cs="Times New Roman"/>
        </w:rPr>
        <w:t>objekata;</w:t>
      </w:r>
    </w:p>
    <w:p w14:paraId="1D569E32" w14:textId="1C9D4505" w:rsidR="009B02E2" w:rsidRPr="00D46268" w:rsidRDefault="009B02E2" w:rsidP="00570CAB">
      <w:pPr>
        <w:pStyle w:val="Odlomakpopisa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46268">
        <w:rPr>
          <w:rFonts w:ascii="Times New Roman" w:hAnsi="Times New Roman" w:cs="Times New Roman"/>
        </w:rPr>
        <w:t>Somatološki materijal</w:t>
      </w:r>
      <w:r w:rsidR="00570CAB" w:rsidRPr="00D46268">
        <w:rPr>
          <w:rFonts w:ascii="Times New Roman" w:hAnsi="Times New Roman" w:cs="Times New Roman"/>
        </w:rPr>
        <w:t>;</w:t>
      </w:r>
    </w:p>
    <w:p w14:paraId="06DD57CE" w14:textId="4D44E1DB" w:rsidR="0038040B" w:rsidRPr="00D46268" w:rsidRDefault="0038040B" w:rsidP="009578DF">
      <w:pPr>
        <w:pStyle w:val="Odlomakpopisa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46268">
        <w:rPr>
          <w:rFonts w:ascii="Times New Roman" w:hAnsi="Times New Roman" w:cs="Times New Roman"/>
        </w:rPr>
        <w:t>Reagensi za laboratorij;</w:t>
      </w:r>
    </w:p>
    <w:p w14:paraId="05F9BB0B" w14:textId="2A215A24" w:rsidR="004541F4" w:rsidRPr="002036ED" w:rsidRDefault="0038040B" w:rsidP="004541F4">
      <w:pPr>
        <w:pStyle w:val="Odlomakpopisa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46268">
        <w:rPr>
          <w:rFonts w:ascii="Times New Roman" w:hAnsi="Times New Roman" w:cs="Times New Roman"/>
        </w:rPr>
        <w:t xml:space="preserve">Usluge </w:t>
      </w:r>
      <w:r w:rsidR="00570CAB" w:rsidRPr="00D46268">
        <w:rPr>
          <w:rFonts w:ascii="Times New Roman" w:hAnsi="Times New Roman" w:cs="Times New Roman"/>
        </w:rPr>
        <w:t>osigura</w:t>
      </w:r>
      <w:r w:rsidRPr="00D46268">
        <w:rPr>
          <w:rFonts w:ascii="Times New Roman" w:hAnsi="Times New Roman" w:cs="Times New Roman"/>
        </w:rPr>
        <w:t xml:space="preserve">nja; </w:t>
      </w:r>
    </w:p>
    <w:p w14:paraId="113BB22F" w14:textId="7931D6A9" w:rsidR="002036ED" w:rsidRPr="002036ED" w:rsidRDefault="002036ED" w:rsidP="002036ED">
      <w:pPr>
        <w:pStyle w:val="Odlomakpopisa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036ED">
        <w:rPr>
          <w:rFonts w:ascii="Times New Roman" w:eastAsia="Times New Roman" w:hAnsi="Times New Roman" w:cs="Times New Roman"/>
          <w:lang w:eastAsia="ar-SA"/>
        </w:rPr>
        <w:t xml:space="preserve">Nabava opreme i sustava tehničke zaštite za lokaciju Prilaz baruna Filipovića 11; </w:t>
      </w:r>
    </w:p>
    <w:p w14:paraId="3A2F6CBF" w14:textId="2C467C04" w:rsidR="002036ED" w:rsidRPr="002036ED" w:rsidRDefault="002036ED" w:rsidP="002036ED">
      <w:pPr>
        <w:pStyle w:val="Odlomakpopisa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2036ED">
        <w:rPr>
          <w:rFonts w:ascii="Times New Roman" w:eastAsia="Times New Roman" w:hAnsi="Times New Roman" w:cs="Times New Roman"/>
          <w:lang w:eastAsia="ar-SA"/>
        </w:rPr>
        <w:t>Nabava namještaja i opreme za lokaciju Prilaz baruna Filipovića 11;</w:t>
      </w:r>
    </w:p>
    <w:p w14:paraId="486BB3A7" w14:textId="203E8CBB" w:rsidR="002036ED" w:rsidRPr="002036ED" w:rsidRDefault="002036ED" w:rsidP="002036ED">
      <w:pPr>
        <w:pStyle w:val="Odlomakpopisa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2036ED">
        <w:rPr>
          <w:rFonts w:ascii="Times New Roman" w:eastAsia="Times New Roman" w:hAnsi="Times New Roman" w:cs="Times New Roman"/>
          <w:lang w:eastAsia="ar-SA"/>
        </w:rPr>
        <w:t>Nabava multimedijske opreme za lokaciju Prilaz baruna Filipovića 11;</w:t>
      </w:r>
    </w:p>
    <w:p w14:paraId="5C8BE0A8" w14:textId="4BE82450" w:rsidR="002036ED" w:rsidRPr="00D46268" w:rsidRDefault="002036ED" w:rsidP="002036ED">
      <w:pPr>
        <w:pStyle w:val="Odlomakpopisa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2036ED">
        <w:rPr>
          <w:rFonts w:ascii="Times New Roman" w:eastAsia="Times New Roman" w:hAnsi="Times New Roman" w:cs="Times New Roman"/>
          <w:lang w:eastAsia="ar-SA"/>
        </w:rPr>
        <w:t>Usluge preseljenja iz zamjenskih prostora na lokaciju Prilaz baruna Filipovića 11</w:t>
      </w:r>
    </w:p>
    <w:p w14:paraId="79B78BC9" w14:textId="37ADD2CE" w:rsidR="00925A37" w:rsidRPr="00D46268" w:rsidRDefault="00D46268" w:rsidP="00925A37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46268">
        <w:rPr>
          <w:rFonts w:ascii="Times New Roman" w:hAnsi="Times New Roman" w:cs="Times New Roman"/>
        </w:rPr>
        <w:t>Donosi se Odluka</w:t>
      </w:r>
      <w:r w:rsidR="00925A37" w:rsidRPr="00D46268">
        <w:rPr>
          <w:rFonts w:ascii="Times New Roman" w:hAnsi="Times New Roman" w:cs="Times New Roman"/>
        </w:rPr>
        <w:t xml:space="preserve"> o imenovanju članova Povjerenstva za lijekove Doma zdravlja Zagreb-Zapad;</w:t>
      </w:r>
    </w:p>
    <w:p w14:paraId="51BD264E" w14:textId="079DEFC1" w:rsidR="005E4576" w:rsidRPr="00D46268" w:rsidRDefault="00D46268" w:rsidP="005E4576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46268">
        <w:rPr>
          <w:rFonts w:ascii="Times New Roman" w:hAnsi="Times New Roman" w:cs="Times New Roman"/>
        </w:rPr>
        <w:t>Donosi se Odluka</w:t>
      </w:r>
      <w:r w:rsidR="005E4576" w:rsidRPr="00D46268">
        <w:rPr>
          <w:rFonts w:ascii="Times New Roman" w:hAnsi="Times New Roman" w:cs="Times New Roman"/>
        </w:rPr>
        <w:t xml:space="preserve"> o imenovanju članova Povjerenstva za kvalitetu Doma zdravlja Zagreb-Zapad;</w:t>
      </w:r>
    </w:p>
    <w:p w14:paraId="114D1760" w14:textId="5C1853E7" w:rsidR="000D1909" w:rsidRPr="00D46268" w:rsidRDefault="00D46268" w:rsidP="000D1909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46268">
        <w:rPr>
          <w:rFonts w:ascii="Times New Roman" w:hAnsi="Times New Roman" w:cs="Times New Roman"/>
        </w:rPr>
        <w:t>Donosi se Odluka</w:t>
      </w:r>
      <w:r w:rsidR="000D1909" w:rsidRPr="00D46268">
        <w:rPr>
          <w:rFonts w:ascii="Times New Roman" w:hAnsi="Times New Roman" w:cs="Times New Roman"/>
        </w:rPr>
        <w:t xml:space="preserve"> o imenovanju članova Povjerenstva za kontrolu i prevenciju infekcija Doma zdravlja Zagreb-Zapad;</w:t>
      </w:r>
    </w:p>
    <w:p w14:paraId="174B8C9F" w14:textId="591C5E87" w:rsidR="0038040B" w:rsidRPr="00D46268" w:rsidRDefault="00D46268" w:rsidP="00134F65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46268">
        <w:rPr>
          <w:rFonts w:ascii="Times New Roman" w:hAnsi="Times New Roman" w:cs="Times New Roman"/>
          <w:lang w:eastAsia="ar-SA"/>
        </w:rPr>
        <w:t>Donosi se Odluka</w:t>
      </w:r>
      <w:r w:rsidR="0038040B" w:rsidRPr="00D46268">
        <w:rPr>
          <w:rFonts w:ascii="Times New Roman" w:hAnsi="Times New Roman" w:cs="Times New Roman"/>
          <w:lang w:eastAsia="ar-SA"/>
        </w:rPr>
        <w:t xml:space="preserve"> o davanju ovlaštenja ravnateljici Doma zdravlja za sklapanje ugovora o pružanju zdravstvene zaštite s Hrvatskim zavodom za zdravstveno osiguranje za 202</w:t>
      </w:r>
      <w:r w:rsidR="000D1909" w:rsidRPr="00D46268">
        <w:rPr>
          <w:rFonts w:ascii="Times New Roman" w:hAnsi="Times New Roman" w:cs="Times New Roman"/>
          <w:lang w:eastAsia="ar-SA"/>
        </w:rPr>
        <w:t>6</w:t>
      </w:r>
      <w:r w:rsidR="0038040B" w:rsidRPr="00D46268">
        <w:rPr>
          <w:rFonts w:ascii="Times New Roman" w:hAnsi="Times New Roman" w:cs="Times New Roman"/>
          <w:lang w:eastAsia="ar-SA"/>
        </w:rPr>
        <w:t>. godinu;</w:t>
      </w:r>
    </w:p>
    <w:p w14:paraId="560DD7D9" w14:textId="4CAB8FC8" w:rsidR="004541F4" w:rsidRPr="00D46268" w:rsidRDefault="00D46268" w:rsidP="00134F65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hAnsi="Times New Roman"/>
        </w:rPr>
        <w:t>Donosi se Odluka</w:t>
      </w:r>
      <w:r w:rsidR="004541F4" w:rsidRPr="00D46268">
        <w:rPr>
          <w:rFonts w:ascii="Times New Roman" w:hAnsi="Times New Roman"/>
        </w:rPr>
        <w:t xml:space="preserve"> o </w:t>
      </w:r>
      <w:r w:rsidR="004541F4" w:rsidRPr="00D46268">
        <w:rPr>
          <w:rFonts w:ascii="Times New Roman" w:hAnsi="Times New Roman" w:cs="Times New Roman"/>
          <w:lang w:eastAsia="ar-SA"/>
        </w:rPr>
        <w:t xml:space="preserve">usvajanju </w:t>
      </w:r>
      <w:r w:rsidR="00F344E7" w:rsidRPr="00D46268">
        <w:rPr>
          <w:rFonts w:ascii="Times New Roman" w:hAnsi="Times New Roman"/>
        </w:rPr>
        <w:t>Izmjena i dopuna Cjenika zdravstvenih usluga Doma zdravlja Zagreb – Zapad;</w:t>
      </w:r>
    </w:p>
    <w:p w14:paraId="4A96653E" w14:textId="7DFDEC73" w:rsidR="004541F4" w:rsidRPr="00D46268" w:rsidRDefault="00D46268" w:rsidP="00134F65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hAnsi="Times New Roman"/>
        </w:rPr>
        <w:t>Donosi se Odluka</w:t>
      </w:r>
      <w:r w:rsidR="004541F4" w:rsidRPr="00D46268">
        <w:rPr>
          <w:rFonts w:ascii="Times New Roman" w:hAnsi="Times New Roman"/>
        </w:rPr>
        <w:t xml:space="preserve"> o </w:t>
      </w:r>
      <w:r w:rsidR="00812BF3" w:rsidRPr="00D46268">
        <w:rPr>
          <w:rFonts w:ascii="Times New Roman" w:hAnsi="Times New Roman" w:cs="Times New Roman"/>
          <w:lang w:eastAsia="ar-SA"/>
        </w:rPr>
        <w:t>cijeni usluga vanjskih suradnika;</w:t>
      </w:r>
    </w:p>
    <w:p w14:paraId="71989288" w14:textId="5826872E" w:rsidR="00B34A1C" w:rsidRPr="00D46268" w:rsidRDefault="00D46268" w:rsidP="00134F65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hAnsi="Times New Roman"/>
        </w:rPr>
        <w:t>Donosi se Odluka</w:t>
      </w:r>
      <w:r w:rsidR="00B34A1C" w:rsidRPr="00D46268">
        <w:rPr>
          <w:rFonts w:ascii="Times New Roman" w:hAnsi="Times New Roman"/>
        </w:rPr>
        <w:t xml:space="preserve"> o</w:t>
      </w:r>
      <w:r w:rsidR="00812BF3" w:rsidRPr="00D46268">
        <w:rPr>
          <w:rFonts w:ascii="Times New Roman" w:hAnsi="Times New Roman"/>
        </w:rPr>
        <w:t xml:space="preserve"> oslobađanju plaćanja participacije za sportaše osobe s invaliditetom;</w:t>
      </w:r>
    </w:p>
    <w:p w14:paraId="4353C641" w14:textId="3F50ADB3" w:rsidR="00550D9D" w:rsidRPr="00D46268" w:rsidRDefault="00D46268" w:rsidP="008A29B4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Donose se</w:t>
      </w:r>
      <w:r w:rsidR="00B656AE" w:rsidRPr="00D46268">
        <w:rPr>
          <w:rFonts w:ascii="Times New Roman" w:eastAsia="Times New Roman" w:hAnsi="Times New Roman" w:cs="Times New Roman"/>
          <w:lang w:eastAsia="ar-SA"/>
        </w:rPr>
        <w:t xml:space="preserve"> </w:t>
      </w:r>
      <w:r w:rsidR="0032777F" w:rsidRPr="00D46268">
        <w:rPr>
          <w:rFonts w:ascii="Times New Roman" w:eastAsia="Times New Roman" w:hAnsi="Times New Roman" w:cs="Times New Roman"/>
          <w:lang w:eastAsia="ar-SA"/>
        </w:rPr>
        <w:t>O</w:t>
      </w:r>
      <w:r w:rsidR="00B656AE" w:rsidRPr="00D46268">
        <w:rPr>
          <w:rFonts w:ascii="Times New Roman" w:eastAsia="Times New Roman" w:hAnsi="Times New Roman" w:cs="Times New Roman"/>
          <w:lang w:eastAsia="ar-SA"/>
        </w:rPr>
        <w:t>dluk</w:t>
      </w:r>
      <w:r w:rsidR="00550D9D" w:rsidRPr="00D46268">
        <w:rPr>
          <w:rFonts w:ascii="Times New Roman" w:eastAsia="Times New Roman" w:hAnsi="Times New Roman" w:cs="Times New Roman"/>
          <w:lang w:eastAsia="ar-SA"/>
        </w:rPr>
        <w:t>e</w:t>
      </w:r>
      <w:r w:rsidR="00B656AE" w:rsidRPr="00D46268">
        <w:rPr>
          <w:rFonts w:ascii="Times New Roman" w:eastAsia="Times New Roman" w:hAnsi="Times New Roman" w:cs="Times New Roman"/>
          <w:lang w:eastAsia="ar-SA"/>
        </w:rPr>
        <w:t xml:space="preserve"> o </w:t>
      </w:r>
      <w:r w:rsidR="0032777F" w:rsidRPr="00D46268">
        <w:rPr>
          <w:rFonts w:ascii="Times New Roman" w:eastAsia="Times New Roman" w:hAnsi="Times New Roman" w:cs="Times New Roman"/>
          <w:lang w:eastAsia="ar-SA"/>
        </w:rPr>
        <w:t>potrebi zapošljavanja</w:t>
      </w:r>
      <w:r w:rsidR="00550D9D" w:rsidRPr="00D46268">
        <w:rPr>
          <w:rFonts w:ascii="Times New Roman" w:eastAsia="Times New Roman" w:hAnsi="Times New Roman" w:cs="Times New Roman"/>
          <w:lang w:eastAsia="ar-SA"/>
        </w:rPr>
        <w:t xml:space="preserve"> :</w:t>
      </w:r>
    </w:p>
    <w:p w14:paraId="3D9E07F8" w14:textId="7E7AA7B5" w:rsidR="00242D19" w:rsidRPr="00D46268" w:rsidRDefault="00505715" w:rsidP="00E7194D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bookmarkStart w:id="1" w:name="_Hlk219322821"/>
      <w:bookmarkStart w:id="2" w:name="_Hlk5607140"/>
      <w:r w:rsidRPr="00D46268">
        <w:rPr>
          <w:rFonts w:ascii="Times New Roman" w:eastAsia="Times New Roman" w:hAnsi="Times New Roman" w:cs="Times New Roman"/>
          <w:lang w:eastAsia="ar-SA"/>
        </w:rPr>
        <w:t>psiholog (mag. psihologije),</w:t>
      </w:r>
      <w:r w:rsidR="00E7194D" w:rsidRPr="00D46268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46268">
        <w:rPr>
          <w:rFonts w:ascii="Times New Roman" w:eastAsia="Times New Roman" w:hAnsi="Times New Roman" w:cs="Times New Roman"/>
          <w:lang w:eastAsia="ar-SA"/>
        </w:rPr>
        <w:t xml:space="preserve">1 izvršitelj </w:t>
      </w:r>
      <w:r w:rsidR="00E7194D" w:rsidRPr="00D46268">
        <w:rPr>
          <w:rFonts w:ascii="Times New Roman" w:eastAsia="Times New Roman" w:hAnsi="Times New Roman" w:cs="Times New Roman"/>
          <w:lang w:eastAsia="ar-SA"/>
        </w:rPr>
        <w:t xml:space="preserve">na neodređeno vrijeme, </w:t>
      </w:r>
      <w:r w:rsidRPr="00D46268">
        <w:rPr>
          <w:rFonts w:ascii="Times New Roman" w:eastAsia="Times New Roman" w:hAnsi="Times New Roman" w:cs="Times New Roman"/>
          <w:lang w:eastAsia="ar-SA"/>
        </w:rPr>
        <w:t xml:space="preserve">1 izvršitelj na određeno vrijeme, na pola radnog vremena, </w:t>
      </w:r>
      <w:r w:rsidR="00E7194D" w:rsidRPr="00D46268">
        <w:rPr>
          <w:rFonts w:ascii="Times New Roman" w:eastAsia="Times New Roman" w:hAnsi="Times New Roman" w:cs="Times New Roman"/>
          <w:lang w:eastAsia="ar-SA"/>
        </w:rPr>
        <w:t>na lokacij</w:t>
      </w:r>
      <w:r w:rsidRPr="00D46268">
        <w:rPr>
          <w:rFonts w:ascii="Times New Roman" w:eastAsia="Times New Roman" w:hAnsi="Times New Roman" w:cs="Times New Roman"/>
          <w:lang w:eastAsia="ar-SA"/>
        </w:rPr>
        <w:t>ama timova medicine rada i sporta Doma zdravlja</w:t>
      </w:r>
      <w:r w:rsidR="00242D19" w:rsidRPr="00D46268">
        <w:rPr>
          <w:rFonts w:ascii="Times New Roman" w:eastAsia="Times New Roman" w:hAnsi="Times New Roman" w:cs="Times New Roman"/>
          <w:lang w:eastAsia="ar-SA"/>
        </w:rPr>
        <w:t>;</w:t>
      </w:r>
    </w:p>
    <w:p w14:paraId="090924C2" w14:textId="77777777" w:rsidR="007E34A5" w:rsidRPr="00D46268" w:rsidRDefault="007E34A5" w:rsidP="007E34A5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bookmarkStart w:id="3" w:name="_Hlk180676533"/>
      <w:r w:rsidRPr="00D46268">
        <w:rPr>
          <w:rFonts w:ascii="Times New Roman" w:hAnsi="Times New Roman"/>
          <w:iCs/>
        </w:rPr>
        <w:t xml:space="preserve">patronažna </w:t>
      </w:r>
      <w:r w:rsidRPr="00D46268">
        <w:rPr>
          <w:rFonts w:ascii="Times New Roman" w:hAnsi="Times New Roman" w:cs="Times New Roman"/>
        </w:rPr>
        <w:t xml:space="preserve">medicinska sestra/tehničar, 1 izvršitelj, na određeno vrijeme, na raznim </w:t>
      </w:r>
    </w:p>
    <w:p w14:paraId="3ED3DBE7" w14:textId="34D99BEA" w:rsidR="007E34A5" w:rsidRPr="00D46268" w:rsidRDefault="007E34A5" w:rsidP="007E34A5">
      <w:pPr>
        <w:pStyle w:val="Odlomakpopisa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46268">
        <w:rPr>
          <w:rFonts w:ascii="Times New Roman" w:hAnsi="Times New Roman" w:cs="Times New Roman"/>
        </w:rPr>
        <w:t xml:space="preserve">  lokacijama, zamjene za bolovanja i druga odsustva;</w:t>
      </w:r>
    </w:p>
    <w:bookmarkEnd w:id="3"/>
    <w:p w14:paraId="6073A14A" w14:textId="77777777" w:rsidR="007E34A5" w:rsidRPr="00D46268" w:rsidRDefault="007E34A5" w:rsidP="007E34A5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46268">
        <w:rPr>
          <w:rFonts w:ascii="Times New Roman" w:hAnsi="Times New Roman"/>
          <w:iCs/>
        </w:rPr>
        <w:t xml:space="preserve">doktor medicine, dva izvršitelja, </w:t>
      </w:r>
      <w:r w:rsidRPr="00D46268">
        <w:rPr>
          <w:rFonts w:ascii="Times New Roman" w:eastAsia="Times New Roman" w:hAnsi="Times New Roman" w:cs="Times New Roman"/>
          <w:lang w:eastAsia="ar-SA"/>
        </w:rPr>
        <w:t xml:space="preserve">na određeno vrijeme, na raznim lokacijama Doma zdravlja Zagreb-Zapad, </w:t>
      </w:r>
      <w:r w:rsidRPr="00D46268">
        <w:rPr>
          <w:rFonts w:ascii="Times New Roman" w:hAnsi="Times New Roman" w:cs="Times New Roman"/>
        </w:rPr>
        <w:t>zamjene za bolovanja i druga odsustva;</w:t>
      </w:r>
    </w:p>
    <w:p w14:paraId="74F3B621" w14:textId="77777777" w:rsidR="007E34A5" w:rsidRPr="00D46268" w:rsidRDefault="007E34A5" w:rsidP="007E34A5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46268">
        <w:rPr>
          <w:rFonts w:ascii="Times New Roman" w:hAnsi="Times New Roman"/>
          <w:iCs/>
        </w:rPr>
        <w:t xml:space="preserve">doktor </w:t>
      </w:r>
      <w:r w:rsidRPr="00D46268">
        <w:rPr>
          <w:rFonts w:ascii="Times New Roman" w:hAnsi="Times New Roman" w:cs="Times New Roman"/>
        </w:rPr>
        <w:t xml:space="preserve">dentalne </w:t>
      </w:r>
      <w:r w:rsidRPr="00D46268">
        <w:rPr>
          <w:rFonts w:ascii="Times New Roman" w:hAnsi="Times New Roman"/>
          <w:iCs/>
        </w:rPr>
        <w:t xml:space="preserve">medicine, 1 izvršitelj, </w:t>
      </w:r>
      <w:r w:rsidRPr="00D46268">
        <w:rPr>
          <w:rFonts w:ascii="Times New Roman" w:hAnsi="Times New Roman" w:cs="Times New Roman"/>
        </w:rPr>
        <w:t>na određeno vrijeme, na raznim lokacijama, zamjene za bolovanja i druga odsustva;</w:t>
      </w:r>
    </w:p>
    <w:p w14:paraId="3FB4FB54" w14:textId="77777777" w:rsidR="007E34A5" w:rsidRPr="00D46268" w:rsidRDefault="007E34A5" w:rsidP="007E34A5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46268">
        <w:rPr>
          <w:rFonts w:ascii="Times New Roman" w:hAnsi="Times New Roman" w:cs="Times New Roman"/>
        </w:rPr>
        <w:t xml:space="preserve">medicinska sestra/tehničar, 4 izvršitelja, na određeno vrijeme, na raznim lokacijama,  </w:t>
      </w:r>
    </w:p>
    <w:p w14:paraId="1D1A9265" w14:textId="420F1226" w:rsidR="007E34A5" w:rsidRPr="00D46268" w:rsidRDefault="007E34A5" w:rsidP="007E34A5">
      <w:pPr>
        <w:pStyle w:val="Odlomakpopisa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46268">
        <w:rPr>
          <w:rFonts w:ascii="Times New Roman" w:hAnsi="Times New Roman" w:cs="Times New Roman"/>
        </w:rPr>
        <w:t xml:space="preserve">  zamjene za bolovanja i druga odsustva;</w:t>
      </w:r>
    </w:p>
    <w:p w14:paraId="02C2E19D" w14:textId="6CEC2975" w:rsidR="007E34A5" w:rsidRPr="00D46268" w:rsidRDefault="007E34A5" w:rsidP="007E34A5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46268">
        <w:rPr>
          <w:rFonts w:ascii="Times New Roman" w:eastAsia="Times New Roman" w:hAnsi="Times New Roman" w:cs="Times New Roman"/>
          <w:lang w:eastAsia="ar-SA"/>
        </w:rPr>
        <w:t xml:space="preserve">medicinska sestra/tehničar na određeno vrijeme, na lokaciji </w:t>
      </w:r>
      <w:r w:rsidR="00812BF3" w:rsidRPr="00D46268">
        <w:rPr>
          <w:rFonts w:ascii="Times New Roman" w:eastAsia="Times New Roman" w:hAnsi="Times New Roman" w:cs="Times New Roman"/>
          <w:lang w:eastAsia="ar-SA"/>
        </w:rPr>
        <w:t>Vrabečak 4</w:t>
      </w:r>
      <w:r w:rsidRPr="00D46268">
        <w:rPr>
          <w:rFonts w:ascii="Times New Roman" w:eastAsia="Times New Roman" w:hAnsi="Times New Roman" w:cs="Times New Roman"/>
          <w:lang w:eastAsia="ar-SA"/>
        </w:rPr>
        <w:t xml:space="preserve">, zbog </w:t>
      </w:r>
      <w:r w:rsidR="003E0BAD" w:rsidRPr="00D46268">
        <w:rPr>
          <w:rFonts w:ascii="Times New Roman" w:eastAsia="Times New Roman" w:hAnsi="Times New Roman" w:cs="Times New Roman"/>
          <w:lang w:eastAsia="ar-SA"/>
        </w:rPr>
        <w:t xml:space="preserve">dugotrajnog bolovanja i nastavno rodiljnog dopusta </w:t>
      </w:r>
      <w:r w:rsidRPr="00D46268">
        <w:rPr>
          <w:rFonts w:ascii="Times New Roman" w:eastAsia="Times New Roman" w:hAnsi="Times New Roman" w:cs="Times New Roman"/>
          <w:lang w:eastAsia="ar-SA"/>
        </w:rPr>
        <w:t>radnice;</w:t>
      </w:r>
    </w:p>
    <w:bookmarkEnd w:id="1"/>
    <w:p w14:paraId="5674E8FE" w14:textId="3AFF586D" w:rsidR="003E0BAD" w:rsidRPr="00D46268" w:rsidRDefault="003E0BAD" w:rsidP="007E34A5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46268">
        <w:rPr>
          <w:rFonts w:ascii="Times New Roman" w:eastAsia="Times New Roman" w:hAnsi="Times New Roman" w:cs="Times New Roman"/>
          <w:lang w:eastAsia="ar-SA"/>
        </w:rPr>
        <w:t>medicinska sestra/tehničar na neodređeno vrijeme, na lokaciji Vrabečak 4, zbog sporazumnog raskida radnog odnosa s radnicom koja odlazi u mirovinu;</w:t>
      </w:r>
    </w:p>
    <w:p w14:paraId="6E132FFB" w14:textId="70F02F3A" w:rsidR="00512083" w:rsidRPr="00D46268" w:rsidRDefault="00B805A8" w:rsidP="00B805A8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46268">
        <w:rPr>
          <w:rFonts w:ascii="Times New Roman" w:eastAsia="Times New Roman" w:hAnsi="Times New Roman" w:cs="Times New Roman"/>
          <w:lang w:eastAsia="ar-SA"/>
        </w:rPr>
        <w:t>medicinska sestra/tehničar na neodređeno vrijeme, na lokaciji Zvonigradska 9, zbog sporazumnog raskida radnog odnosa s radnicom koja odlazi u mirovinu;</w:t>
      </w:r>
    </w:p>
    <w:p w14:paraId="31306D29" w14:textId="6D33E135" w:rsidR="000D1909" w:rsidRPr="00D46268" w:rsidRDefault="00D46268" w:rsidP="000D1909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>Donosi se Odluka</w:t>
      </w:r>
      <w:r w:rsidR="000D1909" w:rsidRPr="00D46268">
        <w:rPr>
          <w:rFonts w:ascii="Times New Roman" w:eastAsia="Times New Roman" w:hAnsi="Times New Roman" w:cs="Times New Roman"/>
          <w:bCs/>
          <w:lang w:eastAsia="ar-SA"/>
        </w:rPr>
        <w:t xml:space="preserve"> o usvajanju Izvješća o statusu provedbe obnove nakon potresa;</w:t>
      </w:r>
    </w:p>
    <w:p w14:paraId="1D548E17" w14:textId="14F45E64" w:rsidR="005277A3" w:rsidRPr="00D46268" w:rsidRDefault="00D46268" w:rsidP="005277A3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hAnsi="Times New Roman" w:cs="Times New Roman"/>
        </w:rPr>
        <w:lastRenderedPageBreak/>
        <w:t xml:space="preserve">Donosi se Odluka o raspisivanju </w:t>
      </w:r>
      <w:r w:rsidR="00512083" w:rsidRPr="00D46268">
        <w:rPr>
          <w:rFonts w:ascii="Times New Roman" w:hAnsi="Times New Roman" w:cs="Times New Roman"/>
        </w:rPr>
        <w:t>Natječaj</w:t>
      </w:r>
      <w:r>
        <w:rPr>
          <w:rFonts w:ascii="Times New Roman" w:hAnsi="Times New Roman" w:cs="Times New Roman"/>
        </w:rPr>
        <w:t>a</w:t>
      </w:r>
      <w:r w:rsidR="00512083" w:rsidRPr="00D46268">
        <w:rPr>
          <w:rFonts w:ascii="Times New Roman" w:hAnsi="Times New Roman" w:cs="Times New Roman"/>
        </w:rPr>
        <w:t xml:space="preserve"> </w:t>
      </w:r>
      <w:r w:rsidR="00B83507" w:rsidRPr="00D46268">
        <w:rPr>
          <w:rFonts w:ascii="Times New Roman" w:hAnsi="Times New Roman" w:cs="Times New Roman"/>
        </w:rPr>
        <w:t>za</w:t>
      </w:r>
      <w:r w:rsidR="005277A3" w:rsidRPr="00D46268">
        <w:rPr>
          <w:rFonts w:ascii="Times New Roman" w:hAnsi="Times New Roman" w:cs="Times New Roman"/>
        </w:rPr>
        <w:t xml:space="preserve"> </w:t>
      </w:r>
      <w:r w:rsidR="00512083" w:rsidRPr="00D46268">
        <w:rPr>
          <w:rFonts w:ascii="Times New Roman" w:hAnsi="Times New Roman" w:cs="Times New Roman"/>
        </w:rPr>
        <w:t xml:space="preserve">izbor i </w:t>
      </w:r>
      <w:r w:rsidR="005277A3" w:rsidRPr="00D46268">
        <w:rPr>
          <w:rFonts w:ascii="Times New Roman" w:hAnsi="Times New Roman" w:cs="Times New Roman"/>
        </w:rPr>
        <w:t>imenovanj</w:t>
      </w:r>
      <w:r w:rsidR="00B83507" w:rsidRPr="00D46268">
        <w:rPr>
          <w:rFonts w:ascii="Times New Roman" w:hAnsi="Times New Roman" w:cs="Times New Roman"/>
        </w:rPr>
        <w:t>e</w:t>
      </w:r>
      <w:r w:rsidR="005277A3" w:rsidRPr="00D46268">
        <w:rPr>
          <w:rFonts w:ascii="Times New Roman" w:hAnsi="Times New Roman" w:cs="Times New Roman"/>
        </w:rPr>
        <w:t xml:space="preserve"> ravnatelja/ice Doma zdravlja Zagreb-Zapad.</w:t>
      </w:r>
    </w:p>
    <w:p w14:paraId="2C502BFF" w14:textId="42C0221D" w:rsidR="00F4430E" w:rsidRPr="00D46268" w:rsidRDefault="00A90664" w:rsidP="00D46268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D46268">
        <w:rPr>
          <w:rFonts w:ascii="Times New Roman" w:eastAsia="Times New Roman" w:hAnsi="Times New Roman" w:cs="Times New Roman"/>
          <w:lang w:eastAsia="ar-SA"/>
        </w:rPr>
        <w:t>Razno</w:t>
      </w:r>
      <w:bookmarkEnd w:id="2"/>
      <w:r w:rsidR="007916D1" w:rsidRPr="00D46268">
        <w:rPr>
          <w:rFonts w:ascii="Times New Roman" w:eastAsia="Times New Roman" w:hAnsi="Times New Roman" w:cs="Times New Roman"/>
          <w:lang w:eastAsia="ar-SA"/>
        </w:rPr>
        <w:t>.</w:t>
      </w:r>
    </w:p>
    <w:p w14:paraId="797F7195" w14:textId="77777777" w:rsidR="006B6761" w:rsidRPr="00D46268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lang w:eastAsia="ar-SA"/>
        </w:rPr>
      </w:pPr>
      <w:bookmarkStart w:id="4" w:name="_Hlk90618632"/>
      <w:r w:rsidRPr="00D46268">
        <w:rPr>
          <w:rFonts w:ascii="Times New Roman" w:eastAsia="Times New Roman" w:hAnsi="Times New Roman" w:cs="Times New Roman"/>
          <w:lang w:eastAsia="ar-SA"/>
        </w:rPr>
        <w:t>PREDSJEDNI</w:t>
      </w:r>
      <w:r w:rsidR="00A135A3" w:rsidRPr="00D46268">
        <w:rPr>
          <w:rFonts w:ascii="Times New Roman" w:eastAsia="Times New Roman" w:hAnsi="Times New Roman" w:cs="Times New Roman"/>
          <w:lang w:eastAsia="ar-SA"/>
        </w:rPr>
        <w:t>CA</w:t>
      </w:r>
      <w:r w:rsidRPr="00D46268">
        <w:rPr>
          <w:rFonts w:ascii="Times New Roman" w:eastAsia="Times New Roman" w:hAnsi="Times New Roman" w:cs="Times New Roman"/>
          <w:lang w:eastAsia="ar-SA"/>
        </w:rPr>
        <w:t xml:space="preserve"> UPRAVNOG VIJEĆA</w:t>
      </w:r>
    </w:p>
    <w:p w14:paraId="293552F2" w14:textId="7473171F" w:rsidR="00767E1E" w:rsidRPr="00D46268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D46268">
        <w:rPr>
          <w:rFonts w:ascii="Times New Roman" w:eastAsia="Times New Roman" w:hAnsi="Times New Roman" w:cs="Times New Roman"/>
          <w:lang w:eastAsia="ar-SA"/>
        </w:rPr>
        <w:tab/>
      </w:r>
      <w:r w:rsidRPr="00D46268">
        <w:rPr>
          <w:rFonts w:ascii="Times New Roman" w:eastAsia="Times New Roman" w:hAnsi="Times New Roman" w:cs="Times New Roman"/>
          <w:lang w:eastAsia="ar-SA"/>
        </w:rPr>
        <w:tab/>
      </w:r>
      <w:r w:rsidRPr="00D46268">
        <w:rPr>
          <w:rFonts w:ascii="Times New Roman" w:eastAsia="Times New Roman" w:hAnsi="Times New Roman" w:cs="Times New Roman"/>
          <w:lang w:eastAsia="ar-SA"/>
        </w:rPr>
        <w:tab/>
      </w:r>
      <w:r w:rsidRPr="00D46268">
        <w:rPr>
          <w:rFonts w:ascii="Times New Roman" w:eastAsia="Times New Roman" w:hAnsi="Times New Roman" w:cs="Times New Roman"/>
          <w:lang w:eastAsia="ar-SA"/>
        </w:rPr>
        <w:tab/>
      </w:r>
      <w:r w:rsidRPr="00D46268">
        <w:rPr>
          <w:rFonts w:ascii="Times New Roman" w:eastAsia="Times New Roman" w:hAnsi="Times New Roman" w:cs="Times New Roman"/>
          <w:lang w:eastAsia="ar-SA"/>
        </w:rPr>
        <w:tab/>
      </w:r>
      <w:r w:rsidRPr="00D46268">
        <w:rPr>
          <w:rFonts w:ascii="Times New Roman" w:eastAsia="Times New Roman" w:hAnsi="Times New Roman" w:cs="Times New Roman"/>
          <w:lang w:eastAsia="ar-SA"/>
        </w:rPr>
        <w:tab/>
      </w:r>
      <w:r w:rsidRPr="00D46268">
        <w:rPr>
          <w:rFonts w:ascii="Times New Roman" w:eastAsia="Times New Roman" w:hAnsi="Times New Roman" w:cs="Times New Roman"/>
          <w:lang w:eastAsia="ar-SA"/>
        </w:rPr>
        <w:tab/>
      </w:r>
      <w:r w:rsidR="00D46268">
        <w:rPr>
          <w:rFonts w:ascii="Times New Roman" w:eastAsia="Times New Roman" w:hAnsi="Times New Roman" w:cs="Times New Roman"/>
          <w:lang w:eastAsia="ar-SA"/>
        </w:rPr>
        <w:t xml:space="preserve">      </w:t>
      </w:r>
      <w:r w:rsidRPr="00D46268">
        <w:rPr>
          <w:rFonts w:ascii="Times New Roman" w:eastAsia="Times New Roman" w:hAnsi="Times New Roman" w:cs="Times New Roman"/>
          <w:lang w:eastAsia="ar-SA"/>
        </w:rPr>
        <w:t>DOMA ZDRAVLJA ZAGREB – ZAPAD</w:t>
      </w:r>
    </w:p>
    <w:p w14:paraId="7DBBE474" w14:textId="19C04994" w:rsidR="00A135A3" w:rsidRPr="00D46268" w:rsidRDefault="000D45D4" w:rsidP="00F44BC2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lang w:eastAsia="ar-SA"/>
        </w:rPr>
      </w:pPr>
      <w:bookmarkStart w:id="5" w:name="_Hlk148699879"/>
      <w:bookmarkStart w:id="6" w:name="_Hlk99010543"/>
      <w:r w:rsidRPr="00D46268">
        <w:rPr>
          <w:rFonts w:ascii="Times New Roman" w:eastAsia="Times New Roman" w:hAnsi="Times New Roman" w:cs="Times New Roman"/>
          <w:b/>
          <w:lang w:eastAsia="ar-SA"/>
        </w:rPr>
        <w:t xml:space="preserve">    </w:t>
      </w:r>
      <w:r w:rsidR="0001644C" w:rsidRPr="00D46268">
        <w:rPr>
          <w:rFonts w:ascii="Times New Roman" w:eastAsia="Times New Roman" w:hAnsi="Times New Roman" w:cs="Times New Roman"/>
          <w:b/>
          <w:lang w:eastAsia="ar-SA"/>
        </w:rPr>
        <w:t>Izv.prof.</w:t>
      </w:r>
      <w:bookmarkEnd w:id="5"/>
      <w:r w:rsidR="0001644C" w:rsidRPr="00D46268">
        <w:rPr>
          <w:rFonts w:ascii="Times New Roman" w:eastAsia="Times New Roman" w:hAnsi="Times New Roman" w:cs="Times New Roman"/>
          <w:b/>
          <w:lang w:eastAsia="ar-SA"/>
        </w:rPr>
        <w:t>dr.</w:t>
      </w:r>
      <w:r w:rsidR="00A135A3" w:rsidRPr="00D46268">
        <w:rPr>
          <w:rFonts w:ascii="Times New Roman" w:eastAsia="Times New Roman" w:hAnsi="Times New Roman" w:cs="Times New Roman"/>
          <w:b/>
          <w:lang w:eastAsia="ar-SA"/>
        </w:rPr>
        <w:t>sc. Daniela Širinić</w:t>
      </w:r>
      <w:bookmarkEnd w:id="4"/>
      <w:bookmarkEnd w:id="6"/>
    </w:p>
    <w:sectPr w:rsidR="00A135A3" w:rsidRPr="00D46268" w:rsidSect="00CD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B986E" w14:textId="77777777" w:rsidR="00965C96" w:rsidRDefault="00965C96" w:rsidP="000D45D4">
      <w:pPr>
        <w:spacing w:after="0" w:line="240" w:lineRule="auto"/>
      </w:pPr>
      <w:r>
        <w:separator/>
      </w:r>
    </w:p>
  </w:endnote>
  <w:endnote w:type="continuationSeparator" w:id="0">
    <w:p w14:paraId="0EA9FB04" w14:textId="77777777" w:rsidR="00965C96" w:rsidRDefault="00965C96" w:rsidP="000D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FB05D" w14:textId="77777777" w:rsidR="00965C96" w:rsidRDefault="00965C96" w:rsidP="000D45D4">
      <w:pPr>
        <w:spacing w:after="0" w:line="240" w:lineRule="auto"/>
      </w:pPr>
      <w:r>
        <w:separator/>
      </w:r>
    </w:p>
  </w:footnote>
  <w:footnote w:type="continuationSeparator" w:id="0">
    <w:p w14:paraId="019FC185" w14:textId="77777777" w:rsidR="00965C96" w:rsidRDefault="00965C96" w:rsidP="000D4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D02015"/>
    <w:multiLevelType w:val="hybridMultilevel"/>
    <w:tmpl w:val="F9C6E876"/>
    <w:lvl w:ilvl="0" w:tplc="37844B10">
      <w:start w:val="10"/>
      <w:numFmt w:val="decimal"/>
      <w:lvlText w:val="%1.)"/>
      <w:lvlJc w:val="left"/>
      <w:pPr>
        <w:ind w:left="1095" w:hanging="375"/>
      </w:pPr>
      <w:rPr>
        <w:rFonts w:eastAsia="Calibri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08251308"/>
    <w:multiLevelType w:val="hybridMultilevel"/>
    <w:tmpl w:val="83083D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C6D1F"/>
    <w:multiLevelType w:val="hybridMultilevel"/>
    <w:tmpl w:val="35BA9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97A79"/>
    <w:multiLevelType w:val="hybridMultilevel"/>
    <w:tmpl w:val="D7043304"/>
    <w:lvl w:ilvl="0" w:tplc="9288F90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2C711C"/>
    <w:multiLevelType w:val="hybridMultilevel"/>
    <w:tmpl w:val="49C8000C"/>
    <w:lvl w:ilvl="0" w:tplc="83E4380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642C7"/>
    <w:multiLevelType w:val="hybridMultilevel"/>
    <w:tmpl w:val="021667F2"/>
    <w:lvl w:ilvl="0" w:tplc="8B02466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B6D0F"/>
    <w:multiLevelType w:val="hybridMultilevel"/>
    <w:tmpl w:val="D57A2716"/>
    <w:lvl w:ilvl="0" w:tplc="F88A86A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5C349BE"/>
    <w:multiLevelType w:val="hybridMultilevel"/>
    <w:tmpl w:val="EA6A720C"/>
    <w:lvl w:ilvl="0" w:tplc="B37C388E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2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4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D180F37"/>
    <w:multiLevelType w:val="hybridMultilevel"/>
    <w:tmpl w:val="75D849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9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 w15:restartNumberingAfterBreak="0">
    <w:nsid w:val="7ED91365"/>
    <w:multiLevelType w:val="hybridMultilevel"/>
    <w:tmpl w:val="29B6AA30"/>
    <w:lvl w:ilvl="0" w:tplc="5BD687A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3"/>
  </w:num>
  <w:num w:numId="5">
    <w:abstractNumId w:val="33"/>
  </w:num>
  <w:num w:numId="6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1"/>
  </w:num>
  <w:num w:numId="12">
    <w:abstractNumId w:val="37"/>
  </w:num>
  <w:num w:numId="13">
    <w:abstractNumId w:val="17"/>
  </w:num>
  <w:num w:numId="14">
    <w:abstractNumId w:val="19"/>
  </w:num>
  <w:num w:numId="15">
    <w:abstractNumId w:val="21"/>
  </w:num>
  <w:num w:numId="16">
    <w:abstractNumId w:val="34"/>
  </w:num>
  <w:num w:numId="17">
    <w:abstractNumId w:val="24"/>
  </w:num>
  <w:num w:numId="18">
    <w:abstractNumId w:val="28"/>
  </w:num>
  <w:num w:numId="19">
    <w:abstractNumId w:val="8"/>
  </w:num>
  <w:num w:numId="20">
    <w:abstractNumId w:val="15"/>
  </w:num>
  <w:num w:numId="21">
    <w:abstractNumId w:val="31"/>
  </w:num>
  <w:num w:numId="22">
    <w:abstractNumId w:val="13"/>
  </w:num>
  <w:num w:numId="23">
    <w:abstractNumId w:val="27"/>
  </w:num>
  <w:num w:numId="24">
    <w:abstractNumId w:val="38"/>
  </w:num>
  <w:num w:numId="25">
    <w:abstractNumId w:val="20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22"/>
  </w:num>
  <w:num w:numId="29">
    <w:abstractNumId w:val="40"/>
  </w:num>
  <w:num w:numId="30">
    <w:abstractNumId w:val="2"/>
  </w:num>
  <w:num w:numId="31">
    <w:abstractNumId w:val="32"/>
  </w:num>
  <w:num w:numId="32">
    <w:abstractNumId w:val="9"/>
  </w:num>
  <w:num w:numId="33">
    <w:abstractNumId w:val="39"/>
  </w:num>
  <w:num w:numId="34">
    <w:abstractNumId w:val="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</w:num>
  <w:num w:numId="37">
    <w:abstractNumId w:val="12"/>
  </w:num>
  <w:num w:numId="38">
    <w:abstractNumId w:val="18"/>
  </w:num>
  <w:num w:numId="39">
    <w:abstractNumId w:val="36"/>
  </w:num>
  <w:num w:numId="40">
    <w:abstractNumId w:val="7"/>
  </w:num>
  <w:num w:numId="41">
    <w:abstractNumId w:val="30"/>
  </w:num>
  <w:num w:numId="42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</w:num>
  <w:num w:numId="44">
    <w:abstractNumId w:val="14"/>
  </w:num>
  <w:num w:numId="45">
    <w:abstractNumId w:val="29"/>
  </w:num>
  <w:num w:numId="46">
    <w:abstractNumId w:val="25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EB4"/>
    <w:rsid w:val="0000354C"/>
    <w:rsid w:val="00013766"/>
    <w:rsid w:val="00014DF8"/>
    <w:rsid w:val="000153BC"/>
    <w:rsid w:val="0001644C"/>
    <w:rsid w:val="0002012B"/>
    <w:rsid w:val="000208FD"/>
    <w:rsid w:val="00020C1A"/>
    <w:rsid w:val="00021B3A"/>
    <w:rsid w:val="0002245B"/>
    <w:rsid w:val="00022B07"/>
    <w:rsid w:val="000343E4"/>
    <w:rsid w:val="00044F9D"/>
    <w:rsid w:val="0005573B"/>
    <w:rsid w:val="00055B96"/>
    <w:rsid w:val="00056BAC"/>
    <w:rsid w:val="000658BB"/>
    <w:rsid w:val="00066B2B"/>
    <w:rsid w:val="00066E8E"/>
    <w:rsid w:val="00070079"/>
    <w:rsid w:val="00075121"/>
    <w:rsid w:val="00077903"/>
    <w:rsid w:val="00081286"/>
    <w:rsid w:val="00083E92"/>
    <w:rsid w:val="00084E3C"/>
    <w:rsid w:val="000946F1"/>
    <w:rsid w:val="00095833"/>
    <w:rsid w:val="00096A54"/>
    <w:rsid w:val="000A1C05"/>
    <w:rsid w:val="000A47BA"/>
    <w:rsid w:val="000A7CF5"/>
    <w:rsid w:val="000B6FA9"/>
    <w:rsid w:val="000B72E2"/>
    <w:rsid w:val="000C0D3D"/>
    <w:rsid w:val="000C15F7"/>
    <w:rsid w:val="000C2259"/>
    <w:rsid w:val="000C377D"/>
    <w:rsid w:val="000C6026"/>
    <w:rsid w:val="000C629F"/>
    <w:rsid w:val="000C6E64"/>
    <w:rsid w:val="000D1909"/>
    <w:rsid w:val="000D2A9E"/>
    <w:rsid w:val="000D3262"/>
    <w:rsid w:val="000D45D4"/>
    <w:rsid w:val="000D5590"/>
    <w:rsid w:val="000D7AA0"/>
    <w:rsid w:val="000E3443"/>
    <w:rsid w:val="000E5D7A"/>
    <w:rsid w:val="000E7DDF"/>
    <w:rsid w:val="000F0DEF"/>
    <w:rsid w:val="000F2479"/>
    <w:rsid w:val="00100EB4"/>
    <w:rsid w:val="00117969"/>
    <w:rsid w:val="001204E6"/>
    <w:rsid w:val="00120DA5"/>
    <w:rsid w:val="00122408"/>
    <w:rsid w:val="00124AE1"/>
    <w:rsid w:val="00124D24"/>
    <w:rsid w:val="00125C2A"/>
    <w:rsid w:val="00126A96"/>
    <w:rsid w:val="00130E98"/>
    <w:rsid w:val="001340E9"/>
    <w:rsid w:val="00134D9C"/>
    <w:rsid w:val="00134F65"/>
    <w:rsid w:val="001367D7"/>
    <w:rsid w:val="00136A24"/>
    <w:rsid w:val="0014250B"/>
    <w:rsid w:val="00143D60"/>
    <w:rsid w:val="00150203"/>
    <w:rsid w:val="001558F9"/>
    <w:rsid w:val="001629EF"/>
    <w:rsid w:val="001654A4"/>
    <w:rsid w:val="00165797"/>
    <w:rsid w:val="00167439"/>
    <w:rsid w:val="001728DD"/>
    <w:rsid w:val="00174AA8"/>
    <w:rsid w:val="00175DA6"/>
    <w:rsid w:val="00175FAC"/>
    <w:rsid w:val="0018122B"/>
    <w:rsid w:val="001816D3"/>
    <w:rsid w:val="0019249C"/>
    <w:rsid w:val="001957D7"/>
    <w:rsid w:val="001A1F3C"/>
    <w:rsid w:val="001A4CE3"/>
    <w:rsid w:val="001B51AC"/>
    <w:rsid w:val="001B5DA1"/>
    <w:rsid w:val="001B62FA"/>
    <w:rsid w:val="001C0A96"/>
    <w:rsid w:val="001C2648"/>
    <w:rsid w:val="001C3463"/>
    <w:rsid w:val="001C3ED5"/>
    <w:rsid w:val="001C7A8F"/>
    <w:rsid w:val="001D06B4"/>
    <w:rsid w:val="001E2EDD"/>
    <w:rsid w:val="001E2F61"/>
    <w:rsid w:val="001E37B6"/>
    <w:rsid w:val="001E6E7B"/>
    <w:rsid w:val="001F2E92"/>
    <w:rsid w:val="002036ED"/>
    <w:rsid w:val="0020539A"/>
    <w:rsid w:val="0020672B"/>
    <w:rsid w:val="002125DD"/>
    <w:rsid w:val="0022080E"/>
    <w:rsid w:val="00221C48"/>
    <w:rsid w:val="00223D6A"/>
    <w:rsid w:val="0023224D"/>
    <w:rsid w:val="00234A31"/>
    <w:rsid w:val="00240F15"/>
    <w:rsid w:val="00242D19"/>
    <w:rsid w:val="00246C9C"/>
    <w:rsid w:val="00257866"/>
    <w:rsid w:val="00260D8F"/>
    <w:rsid w:val="0026167C"/>
    <w:rsid w:val="00264657"/>
    <w:rsid w:val="00283725"/>
    <w:rsid w:val="002837FA"/>
    <w:rsid w:val="00285614"/>
    <w:rsid w:val="002911B2"/>
    <w:rsid w:val="002947CC"/>
    <w:rsid w:val="0029527D"/>
    <w:rsid w:val="00295592"/>
    <w:rsid w:val="00295D64"/>
    <w:rsid w:val="00297C72"/>
    <w:rsid w:val="002A177B"/>
    <w:rsid w:val="002A1B92"/>
    <w:rsid w:val="002A5A2C"/>
    <w:rsid w:val="002A5C46"/>
    <w:rsid w:val="002A60AC"/>
    <w:rsid w:val="002B2438"/>
    <w:rsid w:val="002B447E"/>
    <w:rsid w:val="002B4D8E"/>
    <w:rsid w:val="002C629C"/>
    <w:rsid w:val="002D13EB"/>
    <w:rsid w:val="002D4D7C"/>
    <w:rsid w:val="002D75E3"/>
    <w:rsid w:val="002D7A8E"/>
    <w:rsid w:val="002D7E65"/>
    <w:rsid w:val="002D7EB7"/>
    <w:rsid w:val="002E127C"/>
    <w:rsid w:val="002E56A1"/>
    <w:rsid w:val="002F39F6"/>
    <w:rsid w:val="002F7A3C"/>
    <w:rsid w:val="00301D76"/>
    <w:rsid w:val="003037D1"/>
    <w:rsid w:val="00303B34"/>
    <w:rsid w:val="00315228"/>
    <w:rsid w:val="0032109E"/>
    <w:rsid w:val="0032598B"/>
    <w:rsid w:val="0032777F"/>
    <w:rsid w:val="0033044C"/>
    <w:rsid w:val="0033281E"/>
    <w:rsid w:val="00333F21"/>
    <w:rsid w:val="00336AE0"/>
    <w:rsid w:val="003415EC"/>
    <w:rsid w:val="00344FC3"/>
    <w:rsid w:val="0035256E"/>
    <w:rsid w:val="00353CC0"/>
    <w:rsid w:val="00355715"/>
    <w:rsid w:val="00357132"/>
    <w:rsid w:val="00364723"/>
    <w:rsid w:val="00373B49"/>
    <w:rsid w:val="00374AA6"/>
    <w:rsid w:val="0038040B"/>
    <w:rsid w:val="0038242B"/>
    <w:rsid w:val="00384EE6"/>
    <w:rsid w:val="00390D66"/>
    <w:rsid w:val="003964C9"/>
    <w:rsid w:val="00397BFD"/>
    <w:rsid w:val="003A2360"/>
    <w:rsid w:val="003A4F3A"/>
    <w:rsid w:val="003A65B7"/>
    <w:rsid w:val="003B0628"/>
    <w:rsid w:val="003B4292"/>
    <w:rsid w:val="003B54E0"/>
    <w:rsid w:val="003B6FED"/>
    <w:rsid w:val="003B7D92"/>
    <w:rsid w:val="003C14C5"/>
    <w:rsid w:val="003C45AA"/>
    <w:rsid w:val="003C6B3E"/>
    <w:rsid w:val="003D1DB3"/>
    <w:rsid w:val="003D359E"/>
    <w:rsid w:val="003D6FE9"/>
    <w:rsid w:val="003E0BAD"/>
    <w:rsid w:val="003E4549"/>
    <w:rsid w:val="003E4B09"/>
    <w:rsid w:val="003E65B9"/>
    <w:rsid w:val="003F00A6"/>
    <w:rsid w:val="003F288F"/>
    <w:rsid w:val="003F7DFA"/>
    <w:rsid w:val="004000AA"/>
    <w:rsid w:val="004008D0"/>
    <w:rsid w:val="0040506A"/>
    <w:rsid w:val="00405657"/>
    <w:rsid w:val="0040635B"/>
    <w:rsid w:val="004068D4"/>
    <w:rsid w:val="004076B6"/>
    <w:rsid w:val="00407FD8"/>
    <w:rsid w:val="004115E3"/>
    <w:rsid w:val="00411BFD"/>
    <w:rsid w:val="0041342B"/>
    <w:rsid w:val="0041429F"/>
    <w:rsid w:val="004161F4"/>
    <w:rsid w:val="004210E1"/>
    <w:rsid w:val="00426847"/>
    <w:rsid w:val="00434D22"/>
    <w:rsid w:val="00451F13"/>
    <w:rsid w:val="0045203D"/>
    <w:rsid w:val="004541F4"/>
    <w:rsid w:val="00462B0A"/>
    <w:rsid w:val="0046302B"/>
    <w:rsid w:val="00464902"/>
    <w:rsid w:val="00465AE3"/>
    <w:rsid w:val="00471CB0"/>
    <w:rsid w:val="00475576"/>
    <w:rsid w:val="0047622A"/>
    <w:rsid w:val="00480247"/>
    <w:rsid w:val="0048377E"/>
    <w:rsid w:val="0048500E"/>
    <w:rsid w:val="00486F32"/>
    <w:rsid w:val="00497718"/>
    <w:rsid w:val="00497C19"/>
    <w:rsid w:val="004A392E"/>
    <w:rsid w:val="004B29DB"/>
    <w:rsid w:val="004C0029"/>
    <w:rsid w:val="004C13FD"/>
    <w:rsid w:val="004C2404"/>
    <w:rsid w:val="004C4A00"/>
    <w:rsid w:val="004D0B7F"/>
    <w:rsid w:val="004D31BA"/>
    <w:rsid w:val="004E03C9"/>
    <w:rsid w:val="004E118E"/>
    <w:rsid w:val="004E23E6"/>
    <w:rsid w:val="004E2A8A"/>
    <w:rsid w:val="004E3230"/>
    <w:rsid w:val="004E5D89"/>
    <w:rsid w:val="004E7EE5"/>
    <w:rsid w:val="004F521A"/>
    <w:rsid w:val="0050154C"/>
    <w:rsid w:val="00503CA2"/>
    <w:rsid w:val="00505715"/>
    <w:rsid w:val="005109DF"/>
    <w:rsid w:val="00510CA8"/>
    <w:rsid w:val="00512083"/>
    <w:rsid w:val="00513AE4"/>
    <w:rsid w:val="00517B4B"/>
    <w:rsid w:val="005233BD"/>
    <w:rsid w:val="005277A3"/>
    <w:rsid w:val="00532EDD"/>
    <w:rsid w:val="00535CF5"/>
    <w:rsid w:val="00542050"/>
    <w:rsid w:val="0054607E"/>
    <w:rsid w:val="00546149"/>
    <w:rsid w:val="00550D9D"/>
    <w:rsid w:val="00552A80"/>
    <w:rsid w:val="00552B51"/>
    <w:rsid w:val="00552F89"/>
    <w:rsid w:val="00554249"/>
    <w:rsid w:val="00557D8C"/>
    <w:rsid w:val="00560E60"/>
    <w:rsid w:val="00562B52"/>
    <w:rsid w:val="0056316B"/>
    <w:rsid w:val="00564E4A"/>
    <w:rsid w:val="00567784"/>
    <w:rsid w:val="005678D5"/>
    <w:rsid w:val="00570CAB"/>
    <w:rsid w:val="00570D94"/>
    <w:rsid w:val="00571154"/>
    <w:rsid w:val="005816AA"/>
    <w:rsid w:val="005817DC"/>
    <w:rsid w:val="00590075"/>
    <w:rsid w:val="00592412"/>
    <w:rsid w:val="00596797"/>
    <w:rsid w:val="005A092E"/>
    <w:rsid w:val="005A43D1"/>
    <w:rsid w:val="005A64A8"/>
    <w:rsid w:val="005B1EE5"/>
    <w:rsid w:val="005B1F9B"/>
    <w:rsid w:val="005B3F5B"/>
    <w:rsid w:val="005B6311"/>
    <w:rsid w:val="005B68D7"/>
    <w:rsid w:val="005B7457"/>
    <w:rsid w:val="005C0E50"/>
    <w:rsid w:val="005C4F87"/>
    <w:rsid w:val="005C573D"/>
    <w:rsid w:val="005C6B89"/>
    <w:rsid w:val="005D2D47"/>
    <w:rsid w:val="005D3E75"/>
    <w:rsid w:val="005D429B"/>
    <w:rsid w:val="005E00A8"/>
    <w:rsid w:val="005E275A"/>
    <w:rsid w:val="005E4576"/>
    <w:rsid w:val="005F1BAE"/>
    <w:rsid w:val="005F3198"/>
    <w:rsid w:val="005F73B8"/>
    <w:rsid w:val="005F7B3E"/>
    <w:rsid w:val="00615FB3"/>
    <w:rsid w:val="00616224"/>
    <w:rsid w:val="00617892"/>
    <w:rsid w:val="00625FF0"/>
    <w:rsid w:val="00633AFD"/>
    <w:rsid w:val="00634CC0"/>
    <w:rsid w:val="00637D26"/>
    <w:rsid w:val="00641D47"/>
    <w:rsid w:val="00645B91"/>
    <w:rsid w:val="00645CCE"/>
    <w:rsid w:val="00646C19"/>
    <w:rsid w:val="006472B1"/>
    <w:rsid w:val="00650938"/>
    <w:rsid w:val="00651C83"/>
    <w:rsid w:val="00652426"/>
    <w:rsid w:val="006533BE"/>
    <w:rsid w:val="00653A52"/>
    <w:rsid w:val="00653D20"/>
    <w:rsid w:val="006556B7"/>
    <w:rsid w:val="006606A8"/>
    <w:rsid w:val="00661D61"/>
    <w:rsid w:val="00665CD7"/>
    <w:rsid w:val="0067792B"/>
    <w:rsid w:val="0068124F"/>
    <w:rsid w:val="00681CA2"/>
    <w:rsid w:val="00682D81"/>
    <w:rsid w:val="006902C9"/>
    <w:rsid w:val="00693577"/>
    <w:rsid w:val="006978E1"/>
    <w:rsid w:val="006A4BA2"/>
    <w:rsid w:val="006B01A4"/>
    <w:rsid w:val="006B171B"/>
    <w:rsid w:val="006B6761"/>
    <w:rsid w:val="006C16B8"/>
    <w:rsid w:val="006C1CC6"/>
    <w:rsid w:val="006C3D8B"/>
    <w:rsid w:val="006C737E"/>
    <w:rsid w:val="006D00FD"/>
    <w:rsid w:val="006D2471"/>
    <w:rsid w:val="006D4EE8"/>
    <w:rsid w:val="006D5368"/>
    <w:rsid w:val="006D5B88"/>
    <w:rsid w:val="006E59B3"/>
    <w:rsid w:val="006E6C35"/>
    <w:rsid w:val="006F006C"/>
    <w:rsid w:val="006F5AA0"/>
    <w:rsid w:val="006F5DC8"/>
    <w:rsid w:val="00710F3A"/>
    <w:rsid w:val="00716C44"/>
    <w:rsid w:val="007178AE"/>
    <w:rsid w:val="00720306"/>
    <w:rsid w:val="0072090A"/>
    <w:rsid w:val="007231D2"/>
    <w:rsid w:val="00723B54"/>
    <w:rsid w:val="007245CE"/>
    <w:rsid w:val="00724E60"/>
    <w:rsid w:val="007251AA"/>
    <w:rsid w:val="007253EA"/>
    <w:rsid w:val="00725B25"/>
    <w:rsid w:val="0074167A"/>
    <w:rsid w:val="00742E67"/>
    <w:rsid w:val="007465BD"/>
    <w:rsid w:val="00753A28"/>
    <w:rsid w:val="007546CE"/>
    <w:rsid w:val="00756E34"/>
    <w:rsid w:val="00762F07"/>
    <w:rsid w:val="00766AB0"/>
    <w:rsid w:val="00767E1E"/>
    <w:rsid w:val="00777334"/>
    <w:rsid w:val="0078014A"/>
    <w:rsid w:val="0078261B"/>
    <w:rsid w:val="00787ECA"/>
    <w:rsid w:val="00790ADE"/>
    <w:rsid w:val="00790E5E"/>
    <w:rsid w:val="007916D1"/>
    <w:rsid w:val="00792106"/>
    <w:rsid w:val="00792530"/>
    <w:rsid w:val="007A35C8"/>
    <w:rsid w:val="007A4332"/>
    <w:rsid w:val="007A5434"/>
    <w:rsid w:val="007A779E"/>
    <w:rsid w:val="007B00BF"/>
    <w:rsid w:val="007C550C"/>
    <w:rsid w:val="007D01D7"/>
    <w:rsid w:val="007D0B2F"/>
    <w:rsid w:val="007D61D1"/>
    <w:rsid w:val="007D64E3"/>
    <w:rsid w:val="007D6558"/>
    <w:rsid w:val="007E34A5"/>
    <w:rsid w:val="007E37AA"/>
    <w:rsid w:val="007E4F74"/>
    <w:rsid w:val="007E5BA9"/>
    <w:rsid w:val="007E73FE"/>
    <w:rsid w:val="008050E0"/>
    <w:rsid w:val="00805B4D"/>
    <w:rsid w:val="008108F8"/>
    <w:rsid w:val="008110A7"/>
    <w:rsid w:val="00812BF3"/>
    <w:rsid w:val="00814483"/>
    <w:rsid w:val="00814A92"/>
    <w:rsid w:val="008205A9"/>
    <w:rsid w:val="00822AEE"/>
    <w:rsid w:val="008236F1"/>
    <w:rsid w:val="00825B1B"/>
    <w:rsid w:val="0083102E"/>
    <w:rsid w:val="00841B5E"/>
    <w:rsid w:val="00841EC4"/>
    <w:rsid w:val="008423A8"/>
    <w:rsid w:val="008478CE"/>
    <w:rsid w:val="00855087"/>
    <w:rsid w:val="008556AC"/>
    <w:rsid w:val="00857824"/>
    <w:rsid w:val="00857D36"/>
    <w:rsid w:val="008612B6"/>
    <w:rsid w:val="008624C6"/>
    <w:rsid w:val="008642AB"/>
    <w:rsid w:val="0086664D"/>
    <w:rsid w:val="008709A0"/>
    <w:rsid w:val="00870B7B"/>
    <w:rsid w:val="00871294"/>
    <w:rsid w:val="00872BCB"/>
    <w:rsid w:val="0088129F"/>
    <w:rsid w:val="00887F97"/>
    <w:rsid w:val="008941D9"/>
    <w:rsid w:val="00895FB6"/>
    <w:rsid w:val="008A29B4"/>
    <w:rsid w:val="008A5EE6"/>
    <w:rsid w:val="008A648C"/>
    <w:rsid w:val="008B7E88"/>
    <w:rsid w:val="008C1BF1"/>
    <w:rsid w:val="008C7260"/>
    <w:rsid w:val="008D3D5D"/>
    <w:rsid w:val="008D5FD4"/>
    <w:rsid w:val="008E4DB2"/>
    <w:rsid w:val="008E51F4"/>
    <w:rsid w:val="008F0BC7"/>
    <w:rsid w:val="008F0D18"/>
    <w:rsid w:val="008F18C2"/>
    <w:rsid w:val="008F52C8"/>
    <w:rsid w:val="008F7611"/>
    <w:rsid w:val="0090013F"/>
    <w:rsid w:val="009039E6"/>
    <w:rsid w:val="0090686B"/>
    <w:rsid w:val="00907968"/>
    <w:rsid w:val="00911268"/>
    <w:rsid w:val="00913D11"/>
    <w:rsid w:val="00917F0F"/>
    <w:rsid w:val="0092157D"/>
    <w:rsid w:val="00922B24"/>
    <w:rsid w:val="00923C26"/>
    <w:rsid w:val="00923DEA"/>
    <w:rsid w:val="009243BA"/>
    <w:rsid w:val="00925A37"/>
    <w:rsid w:val="00932E97"/>
    <w:rsid w:val="00933A29"/>
    <w:rsid w:val="0093468D"/>
    <w:rsid w:val="0093511B"/>
    <w:rsid w:val="0094215A"/>
    <w:rsid w:val="009434AF"/>
    <w:rsid w:val="00943CEA"/>
    <w:rsid w:val="00946272"/>
    <w:rsid w:val="00952929"/>
    <w:rsid w:val="00954F64"/>
    <w:rsid w:val="009578DF"/>
    <w:rsid w:val="00960EAF"/>
    <w:rsid w:val="00965C96"/>
    <w:rsid w:val="00970C03"/>
    <w:rsid w:val="009718AF"/>
    <w:rsid w:val="009775D0"/>
    <w:rsid w:val="00980A22"/>
    <w:rsid w:val="0098310C"/>
    <w:rsid w:val="00983F4E"/>
    <w:rsid w:val="00987987"/>
    <w:rsid w:val="009939C8"/>
    <w:rsid w:val="00996DE4"/>
    <w:rsid w:val="009A21B2"/>
    <w:rsid w:val="009A649F"/>
    <w:rsid w:val="009A6B55"/>
    <w:rsid w:val="009B02E2"/>
    <w:rsid w:val="009B1A33"/>
    <w:rsid w:val="009B56FA"/>
    <w:rsid w:val="009C12CF"/>
    <w:rsid w:val="009C14A9"/>
    <w:rsid w:val="009C16AD"/>
    <w:rsid w:val="009D0711"/>
    <w:rsid w:val="009D2770"/>
    <w:rsid w:val="009E0185"/>
    <w:rsid w:val="009E0C21"/>
    <w:rsid w:val="009F0607"/>
    <w:rsid w:val="009F242D"/>
    <w:rsid w:val="009F250C"/>
    <w:rsid w:val="009F3315"/>
    <w:rsid w:val="009F36D9"/>
    <w:rsid w:val="009F637A"/>
    <w:rsid w:val="009F6A5F"/>
    <w:rsid w:val="009F7164"/>
    <w:rsid w:val="00A05A0C"/>
    <w:rsid w:val="00A10714"/>
    <w:rsid w:val="00A135A3"/>
    <w:rsid w:val="00A13848"/>
    <w:rsid w:val="00A17CBE"/>
    <w:rsid w:val="00A17FE2"/>
    <w:rsid w:val="00A26DC6"/>
    <w:rsid w:val="00A33A03"/>
    <w:rsid w:val="00A34D34"/>
    <w:rsid w:val="00A36165"/>
    <w:rsid w:val="00A36FC8"/>
    <w:rsid w:val="00A373A2"/>
    <w:rsid w:val="00A37D61"/>
    <w:rsid w:val="00A404E7"/>
    <w:rsid w:val="00A43B73"/>
    <w:rsid w:val="00A4429C"/>
    <w:rsid w:val="00A475F9"/>
    <w:rsid w:val="00A54937"/>
    <w:rsid w:val="00A55450"/>
    <w:rsid w:val="00A60B79"/>
    <w:rsid w:val="00A621DC"/>
    <w:rsid w:val="00A62BA1"/>
    <w:rsid w:val="00A65938"/>
    <w:rsid w:val="00A70F26"/>
    <w:rsid w:val="00A752E0"/>
    <w:rsid w:val="00A76EBC"/>
    <w:rsid w:val="00A80096"/>
    <w:rsid w:val="00A80707"/>
    <w:rsid w:val="00A80D8B"/>
    <w:rsid w:val="00A81089"/>
    <w:rsid w:val="00A90664"/>
    <w:rsid w:val="00AA0A8F"/>
    <w:rsid w:val="00AA3AE3"/>
    <w:rsid w:val="00AA453E"/>
    <w:rsid w:val="00AA5F28"/>
    <w:rsid w:val="00AB102F"/>
    <w:rsid w:val="00AB2B22"/>
    <w:rsid w:val="00AB631C"/>
    <w:rsid w:val="00AC2572"/>
    <w:rsid w:val="00AC443D"/>
    <w:rsid w:val="00AC4985"/>
    <w:rsid w:val="00AC787E"/>
    <w:rsid w:val="00AD0C56"/>
    <w:rsid w:val="00AD1C34"/>
    <w:rsid w:val="00AD1EAA"/>
    <w:rsid w:val="00AD2F21"/>
    <w:rsid w:val="00AD4C12"/>
    <w:rsid w:val="00AE065A"/>
    <w:rsid w:val="00AE48C1"/>
    <w:rsid w:val="00AE5B8B"/>
    <w:rsid w:val="00AF0263"/>
    <w:rsid w:val="00AF1DC4"/>
    <w:rsid w:val="00B00072"/>
    <w:rsid w:val="00B0146B"/>
    <w:rsid w:val="00B0264C"/>
    <w:rsid w:val="00B037F1"/>
    <w:rsid w:val="00B05215"/>
    <w:rsid w:val="00B13513"/>
    <w:rsid w:val="00B13C1B"/>
    <w:rsid w:val="00B14748"/>
    <w:rsid w:val="00B17707"/>
    <w:rsid w:val="00B217E7"/>
    <w:rsid w:val="00B258E9"/>
    <w:rsid w:val="00B276B5"/>
    <w:rsid w:val="00B32806"/>
    <w:rsid w:val="00B34A1C"/>
    <w:rsid w:val="00B41023"/>
    <w:rsid w:val="00B45616"/>
    <w:rsid w:val="00B463B9"/>
    <w:rsid w:val="00B46A5E"/>
    <w:rsid w:val="00B549C4"/>
    <w:rsid w:val="00B57AB0"/>
    <w:rsid w:val="00B6076B"/>
    <w:rsid w:val="00B61E40"/>
    <w:rsid w:val="00B652EB"/>
    <w:rsid w:val="00B656AE"/>
    <w:rsid w:val="00B730E8"/>
    <w:rsid w:val="00B741E2"/>
    <w:rsid w:val="00B75C2A"/>
    <w:rsid w:val="00B77E36"/>
    <w:rsid w:val="00B805A8"/>
    <w:rsid w:val="00B81026"/>
    <w:rsid w:val="00B81A45"/>
    <w:rsid w:val="00B83507"/>
    <w:rsid w:val="00B843B3"/>
    <w:rsid w:val="00B91C65"/>
    <w:rsid w:val="00B9730F"/>
    <w:rsid w:val="00BA26E9"/>
    <w:rsid w:val="00BA434A"/>
    <w:rsid w:val="00BA49DD"/>
    <w:rsid w:val="00BB2253"/>
    <w:rsid w:val="00BB4B89"/>
    <w:rsid w:val="00BB5EF4"/>
    <w:rsid w:val="00BC393E"/>
    <w:rsid w:val="00BC6421"/>
    <w:rsid w:val="00BC6C59"/>
    <w:rsid w:val="00BD662A"/>
    <w:rsid w:val="00BD7E3B"/>
    <w:rsid w:val="00BE062F"/>
    <w:rsid w:val="00BE2D83"/>
    <w:rsid w:val="00BE566A"/>
    <w:rsid w:val="00BE61CA"/>
    <w:rsid w:val="00BE63F6"/>
    <w:rsid w:val="00BE6B8E"/>
    <w:rsid w:val="00BF2124"/>
    <w:rsid w:val="00BF2A00"/>
    <w:rsid w:val="00BF49D2"/>
    <w:rsid w:val="00C00EA8"/>
    <w:rsid w:val="00C0472D"/>
    <w:rsid w:val="00C056E8"/>
    <w:rsid w:val="00C07BD3"/>
    <w:rsid w:val="00C1072F"/>
    <w:rsid w:val="00C15070"/>
    <w:rsid w:val="00C15609"/>
    <w:rsid w:val="00C17871"/>
    <w:rsid w:val="00C21870"/>
    <w:rsid w:val="00C26AA4"/>
    <w:rsid w:val="00C2759B"/>
    <w:rsid w:val="00C30354"/>
    <w:rsid w:val="00C30A05"/>
    <w:rsid w:val="00C3522C"/>
    <w:rsid w:val="00C46780"/>
    <w:rsid w:val="00C47E28"/>
    <w:rsid w:val="00C52C7E"/>
    <w:rsid w:val="00C54174"/>
    <w:rsid w:val="00C5492A"/>
    <w:rsid w:val="00C60619"/>
    <w:rsid w:val="00C606E6"/>
    <w:rsid w:val="00C620E1"/>
    <w:rsid w:val="00C6313D"/>
    <w:rsid w:val="00C64480"/>
    <w:rsid w:val="00C64FC7"/>
    <w:rsid w:val="00C754DA"/>
    <w:rsid w:val="00C811E1"/>
    <w:rsid w:val="00C81A42"/>
    <w:rsid w:val="00C82A4C"/>
    <w:rsid w:val="00C848A4"/>
    <w:rsid w:val="00C8690A"/>
    <w:rsid w:val="00C906B5"/>
    <w:rsid w:val="00C9110D"/>
    <w:rsid w:val="00C92955"/>
    <w:rsid w:val="00C941DC"/>
    <w:rsid w:val="00C9444D"/>
    <w:rsid w:val="00C9586E"/>
    <w:rsid w:val="00CA1386"/>
    <w:rsid w:val="00CA2877"/>
    <w:rsid w:val="00CB1EB6"/>
    <w:rsid w:val="00CB34AC"/>
    <w:rsid w:val="00CB3B30"/>
    <w:rsid w:val="00CC03D2"/>
    <w:rsid w:val="00CC1DA5"/>
    <w:rsid w:val="00CC6FDB"/>
    <w:rsid w:val="00CD1ABE"/>
    <w:rsid w:val="00CD2735"/>
    <w:rsid w:val="00CD705E"/>
    <w:rsid w:val="00CE0048"/>
    <w:rsid w:val="00CF1A55"/>
    <w:rsid w:val="00CF2383"/>
    <w:rsid w:val="00CF3613"/>
    <w:rsid w:val="00CF3740"/>
    <w:rsid w:val="00CF529B"/>
    <w:rsid w:val="00D015A5"/>
    <w:rsid w:val="00D0320B"/>
    <w:rsid w:val="00D0470C"/>
    <w:rsid w:val="00D05B3F"/>
    <w:rsid w:val="00D1067E"/>
    <w:rsid w:val="00D132C8"/>
    <w:rsid w:val="00D21713"/>
    <w:rsid w:val="00D23F7A"/>
    <w:rsid w:val="00D32603"/>
    <w:rsid w:val="00D351F5"/>
    <w:rsid w:val="00D4368A"/>
    <w:rsid w:val="00D46268"/>
    <w:rsid w:val="00D50411"/>
    <w:rsid w:val="00D513A5"/>
    <w:rsid w:val="00D56F63"/>
    <w:rsid w:val="00D60321"/>
    <w:rsid w:val="00D66771"/>
    <w:rsid w:val="00D67D13"/>
    <w:rsid w:val="00D7336A"/>
    <w:rsid w:val="00D832B1"/>
    <w:rsid w:val="00D84F0E"/>
    <w:rsid w:val="00D9497C"/>
    <w:rsid w:val="00D9789F"/>
    <w:rsid w:val="00D97EA8"/>
    <w:rsid w:val="00DA2193"/>
    <w:rsid w:val="00DA2648"/>
    <w:rsid w:val="00DA48D3"/>
    <w:rsid w:val="00DB134D"/>
    <w:rsid w:val="00DB6271"/>
    <w:rsid w:val="00DC148F"/>
    <w:rsid w:val="00DC2D6B"/>
    <w:rsid w:val="00DC3708"/>
    <w:rsid w:val="00DD2939"/>
    <w:rsid w:val="00DD2951"/>
    <w:rsid w:val="00DD56B9"/>
    <w:rsid w:val="00DD6A28"/>
    <w:rsid w:val="00DE0228"/>
    <w:rsid w:val="00DE258C"/>
    <w:rsid w:val="00DE4278"/>
    <w:rsid w:val="00DE59D5"/>
    <w:rsid w:val="00DE5CBC"/>
    <w:rsid w:val="00DE5E9A"/>
    <w:rsid w:val="00DF77DB"/>
    <w:rsid w:val="00E019C2"/>
    <w:rsid w:val="00E02690"/>
    <w:rsid w:val="00E02BE1"/>
    <w:rsid w:val="00E11129"/>
    <w:rsid w:val="00E14771"/>
    <w:rsid w:val="00E214E5"/>
    <w:rsid w:val="00E229E1"/>
    <w:rsid w:val="00E24320"/>
    <w:rsid w:val="00E24611"/>
    <w:rsid w:val="00E26415"/>
    <w:rsid w:val="00E27F5C"/>
    <w:rsid w:val="00E316E0"/>
    <w:rsid w:val="00E43951"/>
    <w:rsid w:val="00E50779"/>
    <w:rsid w:val="00E508BE"/>
    <w:rsid w:val="00E51304"/>
    <w:rsid w:val="00E52F34"/>
    <w:rsid w:val="00E61E3E"/>
    <w:rsid w:val="00E61EA1"/>
    <w:rsid w:val="00E64412"/>
    <w:rsid w:val="00E66916"/>
    <w:rsid w:val="00E7194D"/>
    <w:rsid w:val="00E719DB"/>
    <w:rsid w:val="00E72589"/>
    <w:rsid w:val="00E74605"/>
    <w:rsid w:val="00E7463A"/>
    <w:rsid w:val="00E82C1E"/>
    <w:rsid w:val="00E84D7B"/>
    <w:rsid w:val="00E85763"/>
    <w:rsid w:val="00E86D2E"/>
    <w:rsid w:val="00E87452"/>
    <w:rsid w:val="00E91E31"/>
    <w:rsid w:val="00E93472"/>
    <w:rsid w:val="00E93CC7"/>
    <w:rsid w:val="00E962EA"/>
    <w:rsid w:val="00EA4898"/>
    <w:rsid w:val="00EA49D8"/>
    <w:rsid w:val="00EA4A67"/>
    <w:rsid w:val="00EA6AF3"/>
    <w:rsid w:val="00EB052F"/>
    <w:rsid w:val="00EB1A27"/>
    <w:rsid w:val="00EB1FEA"/>
    <w:rsid w:val="00EB32D4"/>
    <w:rsid w:val="00EB36D3"/>
    <w:rsid w:val="00EB565D"/>
    <w:rsid w:val="00EB7877"/>
    <w:rsid w:val="00EC17FD"/>
    <w:rsid w:val="00EC3586"/>
    <w:rsid w:val="00EC40E4"/>
    <w:rsid w:val="00EC4BAF"/>
    <w:rsid w:val="00EC65D8"/>
    <w:rsid w:val="00ED0661"/>
    <w:rsid w:val="00ED2F91"/>
    <w:rsid w:val="00ED34C9"/>
    <w:rsid w:val="00ED5C5E"/>
    <w:rsid w:val="00ED5DE3"/>
    <w:rsid w:val="00ED6D56"/>
    <w:rsid w:val="00EF1E64"/>
    <w:rsid w:val="00F2456D"/>
    <w:rsid w:val="00F324F0"/>
    <w:rsid w:val="00F344E7"/>
    <w:rsid w:val="00F35CE5"/>
    <w:rsid w:val="00F433F8"/>
    <w:rsid w:val="00F4430E"/>
    <w:rsid w:val="00F44BC2"/>
    <w:rsid w:val="00F45032"/>
    <w:rsid w:val="00F45155"/>
    <w:rsid w:val="00F45819"/>
    <w:rsid w:val="00F53100"/>
    <w:rsid w:val="00F5543E"/>
    <w:rsid w:val="00F57794"/>
    <w:rsid w:val="00F61DAA"/>
    <w:rsid w:val="00F65A54"/>
    <w:rsid w:val="00F70C5E"/>
    <w:rsid w:val="00F72AB9"/>
    <w:rsid w:val="00F8672E"/>
    <w:rsid w:val="00F870CF"/>
    <w:rsid w:val="00F906C8"/>
    <w:rsid w:val="00F957DA"/>
    <w:rsid w:val="00F960AE"/>
    <w:rsid w:val="00F96EE0"/>
    <w:rsid w:val="00FA3C0D"/>
    <w:rsid w:val="00FA495E"/>
    <w:rsid w:val="00FA60AA"/>
    <w:rsid w:val="00FB105D"/>
    <w:rsid w:val="00FB13C2"/>
    <w:rsid w:val="00FB40B7"/>
    <w:rsid w:val="00FC1A33"/>
    <w:rsid w:val="00FC7F2C"/>
    <w:rsid w:val="00FD1BA6"/>
    <w:rsid w:val="00FD2E8E"/>
    <w:rsid w:val="00FD50AE"/>
    <w:rsid w:val="00FD616B"/>
    <w:rsid w:val="00FD6539"/>
    <w:rsid w:val="00FD65B0"/>
    <w:rsid w:val="00FD79F9"/>
    <w:rsid w:val="00FE014C"/>
    <w:rsid w:val="00FE211E"/>
    <w:rsid w:val="00FE2357"/>
    <w:rsid w:val="00FE3BCD"/>
    <w:rsid w:val="00FE56AF"/>
    <w:rsid w:val="00FF01E4"/>
    <w:rsid w:val="00FF1931"/>
    <w:rsid w:val="00FF1F31"/>
    <w:rsid w:val="00FF3BC6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D60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761"/>
  </w:style>
  <w:style w:type="paragraph" w:styleId="Naslov1">
    <w:name w:val="heading 1"/>
    <w:basedOn w:val="Normal"/>
    <w:next w:val="Normal"/>
    <w:link w:val="Naslov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D46268"/>
    <w:pPr>
      <w:keepNext/>
      <w:suppressAutoHyphens/>
      <w:spacing w:after="0" w:line="240" w:lineRule="auto"/>
      <w:outlineLvl w:val="3"/>
    </w:pPr>
    <w:rPr>
      <w:rFonts w:ascii="Times New Roman" w:eastAsia="Times New Roman" w:hAnsi="Times New Roman" w:cs="Times New Roman"/>
      <w:b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D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45D4"/>
  </w:style>
  <w:style w:type="character" w:customStyle="1" w:styleId="Naslov4Char">
    <w:name w:val="Naslov 4 Char"/>
    <w:basedOn w:val="Zadanifontodlomka"/>
    <w:link w:val="Naslov4"/>
    <w:uiPriority w:val="9"/>
    <w:rsid w:val="00D46268"/>
    <w:rPr>
      <w:rFonts w:ascii="Times New Roman" w:eastAsia="Times New Roman" w:hAnsi="Times New Roman" w:cs="Times New Roman"/>
      <w:b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41DB7-F614-41DC-936C-DD10167EA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Korisnik</cp:lastModifiedBy>
  <cp:revision>3</cp:revision>
  <cp:lastPrinted>2025-01-24T12:58:00Z</cp:lastPrinted>
  <dcterms:created xsi:type="dcterms:W3CDTF">2026-03-02T11:56:00Z</dcterms:created>
  <dcterms:modified xsi:type="dcterms:W3CDTF">2026-03-02T11:57:00Z</dcterms:modified>
</cp:coreProperties>
</file>